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D0B1E" w14:textId="77777777" w:rsidR="00DA683C" w:rsidRPr="00FA1947" w:rsidRDefault="00DA683C" w:rsidP="00DA683C">
      <w:pPr>
        <w:widowControl/>
        <w:suppressAutoHyphens w:val="0"/>
        <w:outlineLvl w:val="3"/>
        <w:rPr>
          <w:rFonts w:ascii="Arial" w:eastAsia="Times New Roman" w:hAnsi="Arial" w:cs="Arial"/>
          <w:b/>
          <w:color w:val="333333"/>
          <w:kern w:val="0"/>
          <w:lang w:eastAsia="nl-NL" w:bidi="ar-SA"/>
        </w:rPr>
      </w:pPr>
      <w:bookmarkStart w:id="0" w:name="_GoBack"/>
      <w:bookmarkEnd w:id="0"/>
      <w:r w:rsidRPr="00FA1947">
        <w:rPr>
          <w:rFonts w:ascii="Arial" w:eastAsia="Times New Roman" w:hAnsi="Arial" w:cs="Arial"/>
          <w:b/>
          <w:color w:val="FF9900"/>
          <w:kern w:val="0"/>
          <w:lang w:eastAsia="nl-NL" w:bidi="ar-SA"/>
        </w:rPr>
        <w:t>Jaarverslag 201</w:t>
      </w:r>
      <w:r w:rsidR="00BA33B3" w:rsidRPr="00FA1947">
        <w:rPr>
          <w:rFonts w:ascii="Arial" w:eastAsia="Times New Roman" w:hAnsi="Arial" w:cs="Arial"/>
          <w:b/>
          <w:color w:val="FF9900"/>
          <w:kern w:val="0"/>
          <w:lang w:eastAsia="nl-NL" w:bidi="ar-SA"/>
        </w:rPr>
        <w:t>9</w:t>
      </w:r>
      <w:r w:rsidRPr="00FA1947">
        <w:rPr>
          <w:rFonts w:ascii="Arial" w:eastAsia="Times New Roman" w:hAnsi="Arial" w:cs="Arial"/>
          <w:b/>
          <w:color w:val="FF9900"/>
          <w:kern w:val="0"/>
          <w:lang w:eastAsia="nl-NL" w:bidi="ar-SA"/>
        </w:rPr>
        <w:t> </w:t>
      </w:r>
    </w:p>
    <w:p w14:paraId="18407C15" w14:textId="77777777" w:rsidR="00DA683C" w:rsidRPr="00FA1947" w:rsidRDefault="00DA683C" w:rsidP="00DA683C">
      <w:pPr>
        <w:widowControl/>
        <w:suppressAutoHyphens w:val="0"/>
        <w:rPr>
          <w:rFonts w:ascii="Arial" w:eastAsia="Times New Roman" w:hAnsi="Arial" w:cs="Arial"/>
          <w:color w:val="333333"/>
          <w:kern w:val="0"/>
          <w:lang w:eastAsia="nl-NL" w:bidi="ar-SA"/>
        </w:rPr>
      </w:pPr>
    </w:p>
    <w:p w14:paraId="7CE4E09B" w14:textId="77777777" w:rsidR="00DA683C" w:rsidRPr="00FA1947" w:rsidRDefault="00DA683C" w:rsidP="00DA683C">
      <w:pPr>
        <w:widowControl/>
        <w:suppressAutoHyphens w:val="0"/>
        <w:rPr>
          <w:rFonts w:ascii="Arial" w:eastAsia="Times New Roman" w:hAnsi="Arial" w:cs="Arial"/>
          <w:color w:val="333333"/>
          <w:kern w:val="0"/>
          <w:lang w:eastAsia="nl-NL" w:bidi="ar-SA"/>
        </w:rPr>
      </w:pPr>
    </w:p>
    <w:p w14:paraId="7389963D" w14:textId="77777777" w:rsidR="00DA683C" w:rsidRPr="00FA1947" w:rsidRDefault="00DA683C" w:rsidP="00DA683C">
      <w:pPr>
        <w:widowControl/>
        <w:suppressAutoHyphens w:val="0"/>
        <w:outlineLvl w:val="3"/>
        <w:rPr>
          <w:rFonts w:ascii="Arial" w:eastAsia="Times New Roman" w:hAnsi="Arial" w:cs="Arial"/>
          <w:color w:val="333333"/>
          <w:kern w:val="0"/>
          <w:lang w:eastAsia="nl-NL" w:bidi="ar-SA"/>
        </w:rPr>
      </w:pPr>
      <w:r w:rsidRPr="00FA1947">
        <w:rPr>
          <w:rFonts w:ascii="Arial" w:eastAsia="Times New Roman" w:hAnsi="Arial" w:cs="Arial"/>
          <w:color w:val="FF9900"/>
          <w:kern w:val="0"/>
          <w:lang w:eastAsia="nl-NL" w:bidi="ar-SA"/>
        </w:rPr>
        <w:t>Terugblik  </w:t>
      </w:r>
    </w:p>
    <w:p w14:paraId="00558CCA" w14:textId="77777777" w:rsidR="00822ACC" w:rsidRPr="00FA1947" w:rsidRDefault="00BA33B3"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Als </w:t>
      </w:r>
      <w:proofErr w:type="spellStart"/>
      <w:r w:rsidRPr="00FA1947">
        <w:rPr>
          <w:rFonts w:ascii="Arial" w:eastAsia="Times New Roman" w:hAnsi="Arial" w:cs="Arial"/>
          <w:color w:val="333333"/>
          <w:kern w:val="0"/>
          <w:lang w:eastAsia="nl-NL" w:bidi="ar-SA"/>
        </w:rPr>
        <w:t>Yachad</w:t>
      </w:r>
      <w:proofErr w:type="spellEnd"/>
      <w:r w:rsidRPr="00FA1947">
        <w:rPr>
          <w:rFonts w:ascii="Arial" w:eastAsia="Times New Roman" w:hAnsi="Arial" w:cs="Arial"/>
          <w:color w:val="333333"/>
          <w:kern w:val="0"/>
          <w:lang w:eastAsia="nl-NL" w:bidi="ar-SA"/>
        </w:rPr>
        <w:t xml:space="preserve"> kijken we terug op een turbulent</w:t>
      </w:r>
      <w:r w:rsidR="00A24F47" w:rsidRPr="00FA1947">
        <w:rPr>
          <w:rFonts w:ascii="Arial" w:eastAsia="Times New Roman" w:hAnsi="Arial" w:cs="Arial"/>
          <w:color w:val="333333"/>
          <w:kern w:val="0"/>
          <w:lang w:eastAsia="nl-NL" w:bidi="ar-SA"/>
        </w:rPr>
        <w:t xml:space="preserve"> én productief</w:t>
      </w:r>
      <w:r w:rsidRPr="00FA1947">
        <w:rPr>
          <w:rFonts w:ascii="Arial" w:eastAsia="Times New Roman" w:hAnsi="Arial" w:cs="Arial"/>
          <w:color w:val="333333"/>
          <w:kern w:val="0"/>
          <w:lang w:eastAsia="nl-NL" w:bidi="ar-SA"/>
        </w:rPr>
        <w:t xml:space="preserve"> jaar. </w:t>
      </w:r>
      <w:r w:rsidR="00A24F47" w:rsidRPr="00FA1947">
        <w:rPr>
          <w:rFonts w:ascii="Arial" w:eastAsia="Times New Roman" w:hAnsi="Arial" w:cs="Arial"/>
          <w:color w:val="333333"/>
          <w:kern w:val="0"/>
          <w:lang w:eastAsia="nl-NL" w:bidi="ar-SA"/>
        </w:rPr>
        <w:t>Het turbulente zat vooral in</w:t>
      </w:r>
      <w:r w:rsidRPr="00FA1947">
        <w:rPr>
          <w:rFonts w:ascii="Arial" w:eastAsia="Times New Roman" w:hAnsi="Arial" w:cs="Arial"/>
          <w:color w:val="333333"/>
          <w:kern w:val="0"/>
          <w:lang w:eastAsia="nl-NL" w:bidi="ar-SA"/>
        </w:rPr>
        <w:t xml:space="preserve"> gebeurtenissen die ons als bestuur diep raakten. Onze jonge penningmeester, Teun Kruizinga, kreeg te maken met een hersenbloeding</w:t>
      </w:r>
      <w:r w:rsidR="00CE3523" w:rsidRPr="00FA1947">
        <w:rPr>
          <w:rFonts w:ascii="Arial" w:eastAsia="Times New Roman" w:hAnsi="Arial" w:cs="Arial"/>
          <w:color w:val="333333"/>
          <w:kern w:val="0"/>
          <w:lang w:eastAsia="nl-NL" w:bidi="ar-SA"/>
        </w:rPr>
        <w:t>. Met ingrijpende gevolgen voor zijn persoonlijk functioneren</w:t>
      </w:r>
      <w:r w:rsidRPr="00FA1947">
        <w:rPr>
          <w:rFonts w:ascii="Arial" w:eastAsia="Times New Roman" w:hAnsi="Arial" w:cs="Arial"/>
          <w:color w:val="333333"/>
          <w:kern w:val="0"/>
          <w:lang w:eastAsia="nl-NL" w:bidi="ar-SA"/>
        </w:rPr>
        <w:t xml:space="preserve">. Hij zag zich genoodzaakt het </w:t>
      </w:r>
      <w:r w:rsidR="00CE3523" w:rsidRPr="00FA1947">
        <w:rPr>
          <w:rFonts w:ascii="Arial" w:eastAsia="Times New Roman" w:hAnsi="Arial" w:cs="Arial"/>
          <w:color w:val="333333"/>
          <w:kern w:val="0"/>
          <w:lang w:eastAsia="nl-NL" w:bidi="ar-SA"/>
        </w:rPr>
        <w:t xml:space="preserve">penningmeesterschap </w:t>
      </w:r>
      <w:r w:rsidRPr="00FA1947">
        <w:rPr>
          <w:rFonts w:ascii="Arial" w:eastAsia="Times New Roman" w:hAnsi="Arial" w:cs="Arial"/>
          <w:color w:val="333333"/>
          <w:kern w:val="0"/>
          <w:lang w:eastAsia="nl-NL" w:bidi="ar-SA"/>
        </w:rPr>
        <w:t>neer te leggen</w:t>
      </w:r>
      <w:r w:rsidR="003D0FDB" w:rsidRPr="00FA1947">
        <w:rPr>
          <w:rFonts w:ascii="Arial" w:eastAsia="Times New Roman" w:hAnsi="Arial" w:cs="Arial"/>
          <w:color w:val="333333"/>
          <w:kern w:val="0"/>
          <w:lang w:eastAsia="nl-NL" w:bidi="ar-SA"/>
        </w:rPr>
        <w:t>, dat hij</w:t>
      </w:r>
      <w:r w:rsidR="00CE3523" w:rsidRPr="00FA1947">
        <w:rPr>
          <w:rFonts w:ascii="Arial" w:eastAsia="Times New Roman" w:hAnsi="Arial" w:cs="Arial"/>
          <w:color w:val="333333"/>
          <w:kern w:val="0"/>
          <w:lang w:eastAsia="nl-NL" w:bidi="ar-SA"/>
        </w:rPr>
        <w:t xml:space="preserve"> nog maar</w:t>
      </w:r>
      <w:r w:rsidR="003D0FDB" w:rsidRPr="00FA1947">
        <w:rPr>
          <w:rFonts w:ascii="Arial" w:eastAsia="Times New Roman" w:hAnsi="Arial" w:cs="Arial"/>
          <w:color w:val="333333"/>
          <w:kern w:val="0"/>
          <w:lang w:eastAsia="nl-NL" w:bidi="ar-SA"/>
        </w:rPr>
        <w:t xml:space="preserve"> kortgeleden enthousias</w:t>
      </w:r>
      <w:r w:rsidR="00A24F47" w:rsidRPr="00FA1947">
        <w:rPr>
          <w:rFonts w:ascii="Arial" w:eastAsia="Times New Roman" w:hAnsi="Arial" w:cs="Arial"/>
          <w:color w:val="333333"/>
          <w:kern w:val="0"/>
          <w:lang w:eastAsia="nl-NL" w:bidi="ar-SA"/>
        </w:rPr>
        <w:t xml:space="preserve">t </w:t>
      </w:r>
      <w:r w:rsidR="003D0FDB" w:rsidRPr="00FA1947">
        <w:rPr>
          <w:rFonts w:ascii="Arial" w:eastAsia="Times New Roman" w:hAnsi="Arial" w:cs="Arial"/>
          <w:color w:val="333333"/>
          <w:kern w:val="0"/>
          <w:lang w:eastAsia="nl-NL" w:bidi="ar-SA"/>
        </w:rPr>
        <w:t xml:space="preserve">had opgepakt. </w:t>
      </w:r>
      <w:r w:rsidR="00CE3523" w:rsidRPr="00FA1947">
        <w:rPr>
          <w:rFonts w:ascii="Arial" w:eastAsia="Times New Roman" w:hAnsi="Arial" w:cs="Arial"/>
          <w:color w:val="333333"/>
          <w:kern w:val="0"/>
          <w:lang w:eastAsia="nl-NL" w:bidi="ar-SA"/>
        </w:rPr>
        <w:t>De volgende beproeving was het overlijden van onze voormalige voorzitter Jan Haveman, kort v</w:t>
      </w:r>
      <w:r w:rsidR="00A24F47" w:rsidRPr="00FA1947">
        <w:rPr>
          <w:rFonts w:ascii="Arial" w:eastAsia="Times New Roman" w:hAnsi="Arial" w:cs="Arial"/>
          <w:color w:val="333333"/>
          <w:kern w:val="0"/>
          <w:lang w:eastAsia="nl-NL" w:bidi="ar-SA"/>
        </w:rPr>
        <w:t>óó</w:t>
      </w:r>
      <w:r w:rsidRPr="00FA1947">
        <w:rPr>
          <w:rFonts w:ascii="Arial" w:eastAsia="Times New Roman" w:hAnsi="Arial" w:cs="Arial"/>
          <w:color w:val="333333"/>
          <w:kern w:val="0"/>
          <w:lang w:eastAsia="nl-NL" w:bidi="ar-SA"/>
        </w:rPr>
        <w:t>r de zomer</w:t>
      </w:r>
      <w:r w:rsidR="003D0FDB" w:rsidRPr="00FA1947">
        <w:rPr>
          <w:rFonts w:ascii="Arial" w:eastAsia="Times New Roman" w:hAnsi="Arial" w:cs="Arial"/>
          <w:color w:val="333333"/>
          <w:kern w:val="0"/>
          <w:lang w:eastAsia="nl-NL" w:bidi="ar-SA"/>
        </w:rPr>
        <w:t>vakantie</w:t>
      </w:r>
      <w:r w:rsidR="00CE3523" w:rsidRPr="00FA1947">
        <w:rPr>
          <w:rFonts w:ascii="Arial" w:eastAsia="Times New Roman" w:hAnsi="Arial" w:cs="Arial"/>
          <w:color w:val="333333"/>
          <w:kern w:val="0"/>
          <w:lang w:eastAsia="nl-NL" w:bidi="ar-SA"/>
        </w:rPr>
        <w:t>. Hij</w:t>
      </w:r>
      <w:r w:rsidR="003D0FDB" w:rsidRPr="00FA1947">
        <w:rPr>
          <w:rFonts w:ascii="Arial" w:eastAsia="Times New Roman" w:hAnsi="Arial" w:cs="Arial"/>
          <w:color w:val="333333"/>
          <w:kern w:val="0"/>
          <w:lang w:eastAsia="nl-NL" w:bidi="ar-SA"/>
        </w:rPr>
        <w:t xml:space="preserve"> werd 53 jaar. Tot het laatst</w:t>
      </w:r>
      <w:r w:rsidR="00A24F47" w:rsidRPr="00FA1947">
        <w:rPr>
          <w:rFonts w:ascii="Arial" w:eastAsia="Times New Roman" w:hAnsi="Arial" w:cs="Arial"/>
          <w:color w:val="333333"/>
          <w:kern w:val="0"/>
          <w:lang w:eastAsia="nl-NL" w:bidi="ar-SA"/>
        </w:rPr>
        <w:t xml:space="preserve"> toe </w:t>
      </w:r>
      <w:r w:rsidR="003D0FDB" w:rsidRPr="00FA1947">
        <w:rPr>
          <w:rFonts w:ascii="Arial" w:eastAsia="Times New Roman" w:hAnsi="Arial" w:cs="Arial"/>
          <w:color w:val="333333"/>
          <w:kern w:val="0"/>
          <w:lang w:eastAsia="nl-NL" w:bidi="ar-SA"/>
        </w:rPr>
        <w:t xml:space="preserve">was </w:t>
      </w:r>
      <w:r w:rsidR="00CE3523" w:rsidRPr="00FA1947">
        <w:rPr>
          <w:rFonts w:ascii="Arial" w:eastAsia="Times New Roman" w:hAnsi="Arial" w:cs="Arial"/>
          <w:color w:val="333333"/>
          <w:kern w:val="0"/>
          <w:lang w:eastAsia="nl-NL" w:bidi="ar-SA"/>
        </w:rPr>
        <w:t>Jan</w:t>
      </w:r>
      <w:r w:rsidR="003D0FDB" w:rsidRPr="00FA1947">
        <w:rPr>
          <w:rFonts w:ascii="Arial" w:eastAsia="Times New Roman" w:hAnsi="Arial" w:cs="Arial"/>
          <w:color w:val="333333"/>
          <w:kern w:val="0"/>
          <w:lang w:eastAsia="nl-NL" w:bidi="ar-SA"/>
        </w:rPr>
        <w:t xml:space="preserve"> betrokken bij </w:t>
      </w:r>
      <w:r w:rsidR="00CE3523" w:rsidRPr="00FA1947">
        <w:rPr>
          <w:rFonts w:ascii="Arial" w:eastAsia="Times New Roman" w:hAnsi="Arial" w:cs="Arial"/>
          <w:color w:val="333333"/>
          <w:kern w:val="0"/>
          <w:lang w:eastAsia="nl-NL" w:bidi="ar-SA"/>
        </w:rPr>
        <w:t xml:space="preserve">het werk van </w:t>
      </w:r>
      <w:proofErr w:type="spellStart"/>
      <w:r w:rsidR="00CE3523" w:rsidRPr="00FA1947">
        <w:rPr>
          <w:rFonts w:ascii="Arial" w:eastAsia="Times New Roman" w:hAnsi="Arial" w:cs="Arial"/>
          <w:color w:val="333333"/>
          <w:kern w:val="0"/>
          <w:lang w:eastAsia="nl-NL" w:bidi="ar-SA"/>
        </w:rPr>
        <w:t>Yachad</w:t>
      </w:r>
      <w:proofErr w:type="spellEnd"/>
      <w:r w:rsidR="00CE3523" w:rsidRPr="00FA1947">
        <w:rPr>
          <w:rFonts w:ascii="Arial" w:eastAsia="Times New Roman" w:hAnsi="Arial" w:cs="Arial"/>
          <w:color w:val="333333"/>
          <w:kern w:val="0"/>
          <w:lang w:eastAsia="nl-NL" w:bidi="ar-SA"/>
        </w:rPr>
        <w:t xml:space="preserve">, binnen </w:t>
      </w:r>
      <w:r w:rsidR="003D0FDB" w:rsidRPr="00FA1947">
        <w:rPr>
          <w:rFonts w:ascii="Arial" w:eastAsia="Times New Roman" w:hAnsi="Arial" w:cs="Arial"/>
          <w:color w:val="333333"/>
          <w:kern w:val="0"/>
          <w:lang w:eastAsia="nl-NL" w:bidi="ar-SA"/>
        </w:rPr>
        <w:t xml:space="preserve">de </w:t>
      </w:r>
      <w:r w:rsidRPr="00FA1947">
        <w:rPr>
          <w:rFonts w:ascii="Arial" w:eastAsia="Times New Roman" w:hAnsi="Arial" w:cs="Arial"/>
          <w:color w:val="333333"/>
          <w:kern w:val="0"/>
          <w:lang w:eastAsia="nl-NL" w:bidi="ar-SA"/>
        </w:rPr>
        <w:t>Raad van Toezicht en Advies</w:t>
      </w:r>
      <w:r w:rsidR="003D0FDB" w:rsidRPr="00FA1947">
        <w:rPr>
          <w:rFonts w:ascii="Arial" w:eastAsia="Times New Roman" w:hAnsi="Arial" w:cs="Arial"/>
          <w:color w:val="333333"/>
          <w:kern w:val="0"/>
          <w:lang w:eastAsia="nl-NL" w:bidi="ar-SA"/>
        </w:rPr>
        <w:t xml:space="preserve">. We hebben op de website van </w:t>
      </w:r>
      <w:proofErr w:type="spellStart"/>
      <w:r w:rsidR="003D0FDB" w:rsidRPr="00FA1947">
        <w:rPr>
          <w:rFonts w:ascii="Arial" w:eastAsia="Times New Roman" w:hAnsi="Arial" w:cs="Arial"/>
          <w:color w:val="333333"/>
          <w:kern w:val="0"/>
          <w:lang w:eastAsia="nl-NL" w:bidi="ar-SA"/>
        </w:rPr>
        <w:t>Yachad</w:t>
      </w:r>
      <w:proofErr w:type="spellEnd"/>
      <w:r w:rsidR="003D0FDB" w:rsidRPr="00FA1947">
        <w:rPr>
          <w:rFonts w:ascii="Arial" w:eastAsia="Times New Roman" w:hAnsi="Arial" w:cs="Arial"/>
          <w:color w:val="333333"/>
          <w:kern w:val="0"/>
          <w:lang w:eastAsia="nl-NL" w:bidi="ar-SA"/>
        </w:rPr>
        <w:t xml:space="preserve"> een </w:t>
      </w:r>
      <w:r w:rsidR="00CE3523" w:rsidRPr="00FA1947">
        <w:rPr>
          <w:rFonts w:ascii="Arial" w:eastAsia="Times New Roman" w:hAnsi="Arial" w:cs="Arial"/>
          <w:color w:val="333333"/>
          <w:kern w:val="0"/>
          <w:lang w:eastAsia="nl-NL" w:bidi="ar-SA"/>
        </w:rPr>
        <w:t>uitgebreid ‘</w:t>
      </w:r>
      <w:r w:rsidR="003D0FDB" w:rsidRPr="00FA1947">
        <w:rPr>
          <w:rFonts w:ascii="Arial" w:eastAsia="Times New Roman" w:hAnsi="Arial" w:cs="Arial"/>
          <w:color w:val="333333"/>
          <w:kern w:val="0"/>
          <w:lang w:eastAsia="nl-NL" w:bidi="ar-SA"/>
        </w:rPr>
        <w:t>In Memoriam</w:t>
      </w:r>
      <w:r w:rsidR="00CE3523" w:rsidRPr="00FA1947">
        <w:rPr>
          <w:rFonts w:ascii="Arial" w:eastAsia="Times New Roman" w:hAnsi="Arial" w:cs="Arial"/>
          <w:color w:val="333333"/>
          <w:kern w:val="0"/>
          <w:lang w:eastAsia="nl-NL" w:bidi="ar-SA"/>
        </w:rPr>
        <w:t>’</w:t>
      </w:r>
      <w:r w:rsidR="003D0FDB" w:rsidRPr="00FA1947">
        <w:rPr>
          <w:rFonts w:ascii="Arial" w:eastAsia="Times New Roman" w:hAnsi="Arial" w:cs="Arial"/>
          <w:color w:val="333333"/>
          <w:kern w:val="0"/>
          <w:lang w:eastAsia="nl-NL" w:bidi="ar-SA"/>
        </w:rPr>
        <w:t xml:space="preserve"> geplaatst, </w:t>
      </w:r>
      <w:r w:rsidR="00CE3523" w:rsidRPr="00FA1947">
        <w:rPr>
          <w:rFonts w:ascii="Arial" w:eastAsia="Times New Roman" w:hAnsi="Arial" w:cs="Arial"/>
          <w:color w:val="333333"/>
          <w:kern w:val="0"/>
          <w:lang w:eastAsia="nl-NL" w:bidi="ar-SA"/>
        </w:rPr>
        <w:t>waarnaar we hier verwijzen.</w:t>
      </w:r>
      <w:r w:rsidR="00A24F47" w:rsidRPr="00FA1947">
        <w:rPr>
          <w:rFonts w:ascii="Arial" w:eastAsia="Times New Roman" w:hAnsi="Arial" w:cs="Arial"/>
          <w:color w:val="333333"/>
          <w:kern w:val="0"/>
          <w:lang w:eastAsia="nl-NL" w:bidi="ar-SA"/>
        </w:rPr>
        <w:t xml:space="preserve"> </w:t>
      </w:r>
      <w:r w:rsidRPr="00FA1947">
        <w:rPr>
          <w:rFonts w:ascii="Arial" w:eastAsia="Times New Roman" w:hAnsi="Arial" w:cs="Arial"/>
          <w:color w:val="333333"/>
          <w:kern w:val="0"/>
          <w:lang w:eastAsia="nl-NL" w:bidi="ar-SA"/>
        </w:rPr>
        <w:t xml:space="preserve">We zijn onder de indruk van het geloofsvertrouwen waarmee </w:t>
      </w:r>
      <w:r w:rsidR="003D0FDB" w:rsidRPr="00FA1947">
        <w:rPr>
          <w:rFonts w:ascii="Arial" w:eastAsia="Times New Roman" w:hAnsi="Arial" w:cs="Arial"/>
          <w:color w:val="333333"/>
          <w:kern w:val="0"/>
          <w:lang w:eastAsia="nl-NL" w:bidi="ar-SA"/>
        </w:rPr>
        <w:t xml:space="preserve">Jan </w:t>
      </w:r>
      <w:r w:rsidRPr="00FA1947">
        <w:rPr>
          <w:rFonts w:ascii="Arial" w:eastAsia="Times New Roman" w:hAnsi="Arial" w:cs="Arial"/>
          <w:color w:val="333333"/>
          <w:kern w:val="0"/>
          <w:lang w:eastAsia="nl-NL" w:bidi="ar-SA"/>
        </w:rPr>
        <w:t xml:space="preserve">zijn ziekte tot het einde </w:t>
      </w:r>
      <w:r w:rsidR="00A24F47" w:rsidRPr="00FA1947">
        <w:rPr>
          <w:rFonts w:ascii="Arial" w:eastAsia="Times New Roman" w:hAnsi="Arial" w:cs="Arial"/>
          <w:color w:val="333333"/>
          <w:kern w:val="0"/>
          <w:lang w:eastAsia="nl-NL" w:bidi="ar-SA"/>
        </w:rPr>
        <w:t xml:space="preserve">toe </w:t>
      </w:r>
      <w:r w:rsidR="00CE3523" w:rsidRPr="00FA1947">
        <w:rPr>
          <w:rFonts w:ascii="Arial" w:eastAsia="Times New Roman" w:hAnsi="Arial" w:cs="Arial"/>
          <w:color w:val="333333"/>
          <w:kern w:val="0"/>
          <w:lang w:eastAsia="nl-NL" w:bidi="ar-SA"/>
        </w:rPr>
        <w:t>he</w:t>
      </w:r>
      <w:r w:rsidRPr="00FA1947">
        <w:rPr>
          <w:rFonts w:ascii="Arial" w:eastAsia="Times New Roman" w:hAnsi="Arial" w:cs="Arial"/>
          <w:color w:val="333333"/>
          <w:kern w:val="0"/>
          <w:lang w:eastAsia="nl-NL" w:bidi="ar-SA"/>
        </w:rPr>
        <w:t>eft gedragen</w:t>
      </w:r>
      <w:r w:rsidR="00CE3523" w:rsidRPr="00FA1947">
        <w:rPr>
          <w:rFonts w:ascii="Arial" w:eastAsia="Times New Roman" w:hAnsi="Arial" w:cs="Arial"/>
          <w:color w:val="333333"/>
          <w:kern w:val="0"/>
          <w:lang w:eastAsia="nl-NL" w:bidi="ar-SA"/>
        </w:rPr>
        <w:t xml:space="preserve">, en wensen zijn vrouw Nelleke en de kinderen kracht en troost van God toe bij dit grote gemis. </w:t>
      </w:r>
    </w:p>
    <w:p w14:paraId="6D06C0C6" w14:textId="77777777" w:rsidR="00A24F47" w:rsidRPr="00FA1947" w:rsidRDefault="00A24F47" w:rsidP="00DA683C">
      <w:pPr>
        <w:widowControl/>
        <w:suppressAutoHyphens w:val="0"/>
        <w:rPr>
          <w:rFonts w:ascii="Arial" w:eastAsia="Times New Roman" w:hAnsi="Arial" w:cs="Arial"/>
          <w:color w:val="333333"/>
          <w:kern w:val="0"/>
          <w:lang w:eastAsia="nl-NL" w:bidi="ar-SA"/>
        </w:rPr>
      </w:pPr>
    </w:p>
    <w:p w14:paraId="371E7041" w14:textId="77777777" w:rsidR="00822ACC" w:rsidRPr="00FA1947" w:rsidRDefault="00822ACC" w:rsidP="00822ACC">
      <w:pPr>
        <w:widowControl/>
        <w:suppressAutoHyphens w:val="0"/>
        <w:outlineLvl w:val="3"/>
        <w:rPr>
          <w:rFonts w:ascii="Arial" w:eastAsia="Times New Roman" w:hAnsi="Arial" w:cs="Arial"/>
          <w:color w:val="333333"/>
          <w:kern w:val="0"/>
          <w:lang w:eastAsia="nl-NL" w:bidi="ar-SA"/>
        </w:rPr>
      </w:pPr>
      <w:r w:rsidRPr="00FA1947">
        <w:rPr>
          <w:rFonts w:ascii="Arial" w:eastAsia="Times New Roman" w:hAnsi="Arial" w:cs="Arial"/>
          <w:color w:val="FF9900"/>
          <w:kern w:val="0"/>
          <w:lang w:eastAsia="nl-NL" w:bidi="ar-SA"/>
        </w:rPr>
        <w:t>Werk aan de winkel  </w:t>
      </w:r>
    </w:p>
    <w:p w14:paraId="25C54D4C" w14:textId="77777777" w:rsidR="00A24F47" w:rsidRPr="00FA1947" w:rsidRDefault="002D132B"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Er is voor </w:t>
      </w:r>
      <w:proofErr w:type="spellStart"/>
      <w:r w:rsidRPr="00FA1947">
        <w:rPr>
          <w:rFonts w:ascii="Arial" w:eastAsia="Times New Roman" w:hAnsi="Arial" w:cs="Arial"/>
          <w:color w:val="333333"/>
          <w:kern w:val="0"/>
          <w:lang w:eastAsia="nl-NL" w:bidi="ar-SA"/>
        </w:rPr>
        <w:t>Yachad</w:t>
      </w:r>
      <w:proofErr w:type="spellEnd"/>
      <w:r w:rsidRPr="00FA1947">
        <w:rPr>
          <w:rFonts w:ascii="Arial" w:eastAsia="Times New Roman" w:hAnsi="Arial" w:cs="Arial"/>
          <w:color w:val="333333"/>
          <w:kern w:val="0"/>
          <w:lang w:eastAsia="nl-NL" w:bidi="ar-SA"/>
        </w:rPr>
        <w:t xml:space="preserve"> werk aan de winkel in de GKV. Nog altijd leeft </w:t>
      </w:r>
      <w:r w:rsidR="008174EE" w:rsidRPr="00FA1947">
        <w:rPr>
          <w:rFonts w:ascii="Arial" w:eastAsia="Times New Roman" w:hAnsi="Arial" w:cs="Arial"/>
          <w:color w:val="333333"/>
          <w:kern w:val="0"/>
          <w:lang w:eastAsia="nl-NL" w:bidi="ar-SA"/>
        </w:rPr>
        <w:t xml:space="preserve">in de kerken </w:t>
      </w:r>
      <w:r w:rsidR="00A24F47" w:rsidRPr="00FA1947">
        <w:rPr>
          <w:rFonts w:ascii="Arial" w:eastAsia="Times New Roman" w:hAnsi="Arial" w:cs="Arial"/>
          <w:color w:val="333333"/>
          <w:kern w:val="0"/>
          <w:lang w:eastAsia="nl-NL" w:bidi="ar-SA"/>
        </w:rPr>
        <w:t xml:space="preserve">en </w:t>
      </w:r>
      <w:r w:rsidR="008174EE" w:rsidRPr="00FA1947">
        <w:rPr>
          <w:rFonts w:ascii="Arial" w:eastAsia="Times New Roman" w:hAnsi="Arial" w:cs="Arial"/>
          <w:color w:val="333333"/>
          <w:kern w:val="0"/>
          <w:lang w:eastAsia="nl-NL" w:bidi="ar-SA"/>
        </w:rPr>
        <w:t xml:space="preserve">onder predikanten </w:t>
      </w:r>
      <w:r w:rsidRPr="00FA1947">
        <w:rPr>
          <w:rFonts w:ascii="Arial" w:eastAsia="Times New Roman" w:hAnsi="Arial" w:cs="Arial"/>
          <w:color w:val="333333"/>
          <w:kern w:val="0"/>
          <w:lang w:eastAsia="nl-NL" w:bidi="ar-SA"/>
        </w:rPr>
        <w:t xml:space="preserve">weinig </w:t>
      </w:r>
      <w:r w:rsidR="008174EE" w:rsidRPr="00FA1947">
        <w:rPr>
          <w:rFonts w:ascii="Arial" w:eastAsia="Times New Roman" w:hAnsi="Arial" w:cs="Arial"/>
          <w:color w:val="333333"/>
          <w:kern w:val="0"/>
          <w:lang w:eastAsia="nl-NL" w:bidi="ar-SA"/>
        </w:rPr>
        <w:t xml:space="preserve">besef van </w:t>
      </w:r>
      <w:r w:rsidRPr="00FA1947">
        <w:rPr>
          <w:rFonts w:ascii="Arial" w:eastAsia="Times New Roman" w:hAnsi="Arial" w:cs="Arial"/>
          <w:color w:val="333333"/>
          <w:kern w:val="0"/>
          <w:lang w:eastAsia="nl-NL" w:bidi="ar-SA"/>
        </w:rPr>
        <w:t>verbondenheid met het Joodse volk</w:t>
      </w:r>
      <w:r w:rsidR="008174EE" w:rsidRPr="00FA1947">
        <w:rPr>
          <w:rFonts w:ascii="Arial" w:eastAsia="Times New Roman" w:hAnsi="Arial" w:cs="Arial"/>
          <w:color w:val="333333"/>
          <w:kern w:val="0"/>
          <w:lang w:eastAsia="nl-NL" w:bidi="ar-SA"/>
        </w:rPr>
        <w:t xml:space="preserve">. </w:t>
      </w:r>
      <w:r w:rsidR="00A24F47" w:rsidRPr="00FA1947">
        <w:rPr>
          <w:rFonts w:ascii="Arial" w:eastAsia="Times New Roman" w:hAnsi="Arial" w:cs="Arial"/>
          <w:color w:val="333333"/>
          <w:kern w:val="0"/>
          <w:lang w:eastAsia="nl-NL" w:bidi="ar-SA"/>
        </w:rPr>
        <w:t xml:space="preserve">In de gebeden in de erediensten krijgt het Joodse volk en de evangelieverkondiging aan dit volk, weinig </w:t>
      </w:r>
      <w:r w:rsidR="00B95770" w:rsidRPr="00FA1947">
        <w:rPr>
          <w:rFonts w:ascii="Arial" w:eastAsia="Times New Roman" w:hAnsi="Arial" w:cs="Arial"/>
          <w:color w:val="333333"/>
          <w:kern w:val="0"/>
          <w:lang w:eastAsia="nl-NL" w:bidi="ar-SA"/>
        </w:rPr>
        <w:t xml:space="preserve">of geen </w:t>
      </w:r>
      <w:r w:rsidR="00A24F47" w:rsidRPr="00FA1947">
        <w:rPr>
          <w:rFonts w:ascii="Arial" w:eastAsia="Times New Roman" w:hAnsi="Arial" w:cs="Arial"/>
          <w:color w:val="333333"/>
          <w:kern w:val="0"/>
          <w:lang w:eastAsia="nl-NL" w:bidi="ar-SA"/>
        </w:rPr>
        <w:t xml:space="preserve">ruimte. </w:t>
      </w:r>
    </w:p>
    <w:p w14:paraId="1D3334BA" w14:textId="20B796D1" w:rsidR="00CE3523" w:rsidRPr="00FA1947" w:rsidRDefault="00A24F47"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We roepen elk jaar de GKV</w:t>
      </w:r>
      <w:r w:rsidR="00CE3523" w:rsidRPr="00FA1947">
        <w:rPr>
          <w:rFonts w:ascii="Arial" w:eastAsia="Times New Roman" w:hAnsi="Arial" w:cs="Arial"/>
          <w:color w:val="333333"/>
          <w:kern w:val="0"/>
          <w:lang w:eastAsia="nl-NL" w:bidi="ar-SA"/>
        </w:rPr>
        <w:t>-</w:t>
      </w:r>
      <w:r w:rsidRPr="00FA1947">
        <w:rPr>
          <w:rFonts w:ascii="Arial" w:eastAsia="Times New Roman" w:hAnsi="Arial" w:cs="Arial"/>
          <w:color w:val="333333"/>
          <w:kern w:val="0"/>
          <w:lang w:eastAsia="nl-NL" w:bidi="ar-SA"/>
        </w:rPr>
        <w:t>predikanten op om op d</w:t>
      </w:r>
      <w:r w:rsidR="008174EE" w:rsidRPr="00FA1947">
        <w:rPr>
          <w:rFonts w:ascii="Arial" w:eastAsia="Times New Roman" w:hAnsi="Arial" w:cs="Arial"/>
          <w:color w:val="333333"/>
          <w:kern w:val="0"/>
          <w:lang w:eastAsia="nl-NL" w:bidi="ar-SA"/>
        </w:rPr>
        <w:t>e 1</w:t>
      </w:r>
      <w:r w:rsidR="008174EE" w:rsidRPr="00FA1947">
        <w:rPr>
          <w:rFonts w:ascii="Arial" w:eastAsia="Times New Roman" w:hAnsi="Arial" w:cs="Arial"/>
          <w:color w:val="333333"/>
          <w:kern w:val="0"/>
          <w:vertAlign w:val="superscript"/>
          <w:lang w:eastAsia="nl-NL" w:bidi="ar-SA"/>
        </w:rPr>
        <w:t>e</w:t>
      </w:r>
      <w:r w:rsidR="008174EE" w:rsidRPr="00FA1947">
        <w:rPr>
          <w:rFonts w:ascii="Arial" w:eastAsia="Times New Roman" w:hAnsi="Arial" w:cs="Arial"/>
          <w:color w:val="333333"/>
          <w:kern w:val="0"/>
          <w:lang w:eastAsia="nl-NL" w:bidi="ar-SA"/>
        </w:rPr>
        <w:t xml:space="preserve"> zondag van oktober aandacht aan de</w:t>
      </w:r>
      <w:r w:rsidR="00B95770" w:rsidRPr="00FA1947">
        <w:rPr>
          <w:rFonts w:ascii="Arial" w:eastAsia="Times New Roman" w:hAnsi="Arial" w:cs="Arial"/>
          <w:color w:val="333333"/>
          <w:kern w:val="0"/>
          <w:lang w:eastAsia="nl-NL" w:bidi="ar-SA"/>
        </w:rPr>
        <w:t xml:space="preserve"> landelijke</w:t>
      </w:r>
      <w:r w:rsidR="008174EE" w:rsidRPr="00FA1947">
        <w:rPr>
          <w:rFonts w:ascii="Arial" w:eastAsia="Times New Roman" w:hAnsi="Arial" w:cs="Arial"/>
          <w:color w:val="333333"/>
          <w:kern w:val="0"/>
          <w:lang w:eastAsia="nl-NL" w:bidi="ar-SA"/>
        </w:rPr>
        <w:t xml:space="preserve"> Isra</w:t>
      </w:r>
      <w:r w:rsidR="00B95770" w:rsidRPr="00FA1947">
        <w:rPr>
          <w:rFonts w:ascii="Arial" w:eastAsia="Times New Roman" w:hAnsi="Arial" w:cs="Arial"/>
          <w:color w:val="333333"/>
          <w:kern w:val="0"/>
          <w:lang w:eastAsia="nl-NL" w:bidi="ar-SA"/>
        </w:rPr>
        <w:t>ë</w:t>
      </w:r>
      <w:r w:rsidR="008174EE" w:rsidRPr="00FA1947">
        <w:rPr>
          <w:rFonts w:ascii="Arial" w:eastAsia="Times New Roman" w:hAnsi="Arial" w:cs="Arial"/>
          <w:color w:val="333333"/>
          <w:kern w:val="0"/>
          <w:lang w:eastAsia="nl-NL" w:bidi="ar-SA"/>
        </w:rPr>
        <w:t xml:space="preserve">lzondag te </w:t>
      </w:r>
      <w:r w:rsidRPr="00FA1947">
        <w:rPr>
          <w:rFonts w:ascii="Arial" w:eastAsia="Times New Roman" w:hAnsi="Arial" w:cs="Arial"/>
          <w:color w:val="333333"/>
          <w:kern w:val="0"/>
          <w:lang w:eastAsia="nl-NL" w:bidi="ar-SA"/>
        </w:rPr>
        <w:t>geven. E</w:t>
      </w:r>
      <w:r w:rsidR="008174EE" w:rsidRPr="00FA1947">
        <w:rPr>
          <w:rFonts w:ascii="Arial" w:eastAsia="Times New Roman" w:hAnsi="Arial" w:cs="Arial"/>
          <w:color w:val="333333"/>
          <w:kern w:val="0"/>
          <w:lang w:eastAsia="nl-NL" w:bidi="ar-SA"/>
        </w:rPr>
        <w:t xml:space="preserve">n </w:t>
      </w:r>
      <w:r w:rsidRPr="00FA1947">
        <w:rPr>
          <w:rFonts w:ascii="Arial" w:eastAsia="Times New Roman" w:hAnsi="Arial" w:cs="Arial"/>
          <w:color w:val="333333"/>
          <w:kern w:val="0"/>
          <w:lang w:eastAsia="nl-NL" w:bidi="ar-SA"/>
        </w:rPr>
        <w:t xml:space="preserve">op </w:t>
      </w:r>
      <w:r w:rsidRPr="00052F83">
        <w:rPr>
          <w:rFonts w:ascii="Arial" w:eastAsia="Times New Roman" w:hAnsi="Arial" w:cs="Arial"/>
          <w:color w:val="333333"/>
          <w:kern w:val="0"/>
          <w:lang w:eastAsia="nl-NL" w:bidi="ar-SA"/>
        </w:rPr>
        <w:t xml:space="preserve">die </w:t>
      </w:r>
      <w:r w:rsidR="00F26555" w:rsidRPr="00052F83">
        <w:rPr>
          <w:rFonts w:ascii="Arial" w:eastAsia="Times New Roman" w:hAnsi="Arial" w:cs="Arial"/>
          <w:color w:val="333333"/>
          <w:kern w:val="0"/>
          <w:lang w:eastAsia="nl-NL" w:bidi="ar-SA"/>
        </w:rPr>
        <w:t>zo</w:t>
      </w:r>
      <w:r w:rsidRPr="00052F83">
        <w:rPr>
          <w:rFonts w:ascii="Arial" w:eastAsia="Times New Roman" w:hAnsi="Arial" w:cs="Arial"/>
          <w:color w:val="333333"/>
          <w:kern w:val="0"/>
          <w:lang w:eastAsia="nl-NL" w:bidi="ar-SA"/>
        </w:rPr>
        <w:t>ndag</w:t>
      </w:r>
      <w:r w:rsidRPr="00FA1947">
        <w:rPr>
          <w:rFonts w:ascii="Arial" w:eastAsia="Times New Roman" w:hAnsi="Arial" w:cs="Arial"/>
          <w:color w:val="333333"/>
          <w:kern w:val="0"/>
          <w:lang w:eastAsia="nl-NL" w:bidi="ar-SA"/>
        </w:rPr>
        <w:t xml:space="preserve"> </w:t>
      </w:r>
      <w:r w:rsidR="008174EE" w:rsidRPr="00FA1947">
        <w:rPr>
          <w:rFonts w:ascii="Arial" w:eastAsia="Times New Roman" w:hAnsi="Arial" w:cs="Arial"/>
          <w:color w:val="333333"/>
          <w:kern w:val="0"/>
          <w:lang w:eastAsia="nl-NL" w:bidi="ar-SA"/>
        </w:rPr>
        <w:t xml:space="preserve">voor het Joodse volk te bidden. We wijzen daarbij op de </w:t>
      </w:r>
      <w:r w:rsidRPr="00FA1947">
        <w:rPr>
          <w:rFonts w:ascii="Arial" w:eastAsia="Times New Roman" w:hAnsi="Arial" w:cs="Arial"/>
          <w:color w:val="333333"/>
          <w:kern w:val="0"/>
          <w:lang w:eastAsia="nl-NL" w:bidi="ar-SA"/>
        </w:rPr>
        <w:t>prachtige</w:t>
      </w:r>
      <w:r w:rsidR="002D132B" w:rsidRPr="00FA1947">
        <w:rPr>
          <w:rFonts w:ascii="Arial" w:eastAsia="Times New Roman" w:hAnsi="Arial" w:cs="Arial"/>
          <w:color w:val="333333"/>
          <w:kern w:val="0"/>
          <w:lang w:eastAsia="nl-NL" w:bidi="ar-SA"/>
        </w:rPr>
        <w:t xml:space="preserve"> gebedsteksten in </w:t>
      </w:r>
      <w:r w:rsidR="008174EE" w:rsidRPr="00FA1947">
        <w:rPr>
          <w:rFonts w:ascii="Arial" w:eastAsia="Times New Roman" w:hAnsi="Arial" w:cs="Arial"/>
          <w:color w:val="333333"/>
          <w:kern w:val="0"/>
          <w:lang w:eastAsia="nl-NL" w:bidi="ar-SA"/>
        </w:rPr>
        <w:t xml:space="preserve">ons </w:t>
      </w:r>
      <w:r w:rsidRPr="00FA1947">
        <w:rPr>
          <w:rFonts w:ascii="Arial" w:eastAsia="Times New Roman" w:hAnsi="Arial" w:cs="Arial"/>
          <w:color w:val="333333"/>
          <w:kern w:val="0"/>
          <w:lang w:eastAsia="nl-NL" w:bidi="ar-SA"/>
        </w:rPr>
        <w:t xml:space="preserve">eigen (nieuwe) </w:t>
      </w:r>
      <w:r w:rsidR="002D132B" w:rsidRPr="00FA1947">
        <w:rPr>
          <w:rFonts w:ascii="Arial" w:eastAsia="Times New Roman" w:hAnsi="Arial" w:cs="Arial"/>
          <w:color w:val="333333"/>
          <w:kern w:val="0"/>
          <w:lang w:eastAsia="nl-NL" w:bidi="ar-SA"/>
        </w:rPr>
        <w:t>Ger</w:t>
      </w:r>
      <w:r w:rsidR="008174EE" w:rsidRPr="00FA1947">
        <w:rPr>
          <w:rFonts w:ascii="Arial" w:eastAsia="Times New Roman" w:hAnsi="Arial" w:cs="Arial"/>
          <w:color w:val="333333"/>
          <w:kern w:val="0"/>
          <w:lang w:eastAsia="nl-NL" w:bidi="ar-SA"/>
        </w:rPr>
        <w:t>e</w:t>
      </w:r>
      <w:r w:rsidR="002D132B" w:rsidRPr="00FA1947">
        <w:rPr>
          <w:rFonts w:ascii="Arial" w:eastAsia="Times New Roman" w:hAnsi="Arial" w:cs="Arial"/>
          <w:color w:val="333333"/>
          <w:kern w:val="0"/>
          <w:lang w:eastAsia="nl-NL" w:bidi="ar-SA"/>
        </w:rPr>
        <w:t>formeerd Kerkboek (</w:t>
      </w:r>
      <w:r w:rsidRPr="00FA1947">
        <w:rPr>
          <w:rFonts w:ascii="Arial" w:eastAsia="Times New Roman" w:hAnsi="Arial" w:cs="Arial"/>
          <w:color w:val="333333"/>
          <w:kern w:val="0"/>
          <w:lang w:eastAsia="nl-NL" w:bidi="ar-SA"/>
        </w:rPr>
        <w:t>p</w:t>
      </w:r>
      <w:r w:rsidR="002D132B" w:rsidRPr="00FA1947">
        <w:rPr>
          <w:rFonts w:ascii="Arial" w:eastAsia="Times New Roman" w:hAnsi="Arial" w:cs="Arial"/>
          <w:color w:val="333333"/>
          <w:kern w:val="0"/>
          <w:lang w:eastAsia="nl-NL" w:bidi="ar-SA"/>
        </w:rPr>
        <w:t xml:space="preserve">. 634-636). </w:t>
      </w:r>
      <w:r w:rsidR="00B95770" w:rsidRPr="00FA1947">
        <w:rPr>
          <w:rFonts w:ascii="Arial" w:eastAsia="Times New Roman" w:hAnsi="Arial" w:cs="Arial"/>
          <w:color w:val="333333"/>
          <w:kern w:val="0"/>
          <w:lang w:eastAsia="nl-NL" w:bidi="ar-SA"/>
        </w:rPr>
        <w:t>Tegelijk zijn w</w:t>
      </w:r>
      <w:r w:rsidRPr="00FA1947">
        <w:rPr>
          <w:rFonts w:ascii="Arial" w:eastAsia="Times New Roman" w:hAnsi="Arial" w:cs="Arial"/>
          <w:color w:val="333333"/>
          <w:kern w:val="0"/>
          <w:lang w:eastAsia="nl-NL" w:bidi="ar-SA"/>
        </w:rPr>
        <w:t xml:space="preserve">e hoopvol over </w:t>
      </w:r>
      <w:r w:rsidR="00B95770" w:rsidRPr="00FA1947">
        <w:rPr>
          <w:rFonts w:ascii="Arial" w:eastAsia="Times New Roman" w:hAnsi="Arial" w:cs="Arial"/>
          <w:color w:val="333333"/>
          <w:kern w:val="0"/>
          <w:lang w:eastAsia="nl-NL" w:bidi="ar-SA"/>
        </w:rPr>
        <w:t>meer openheid en betrokkenheid die bij een deel van de predikanten aan het ontstaan is. We denken dat exegetische publ</w:t>
      </w:r>
      <w:r w:rsidRPr="00FA1947">
        <w:rPr>
          <w:rFonts w:ascii="Arial" w:eastAsia="Times New Roman" w:hAnsi="Arial" w:cs="Arial"/>
          <w:color w:val="333333"/>
          <w:kern w:val="0"/>
          <w:lang w:eastAsia="nl-NL" w:bidi="ar-SA"/>
        </w:rPr>
        <w:t>icaties aan de Theologische Universiteit</w:t>
      </w:r>
      <w:r w:rsidR="00B95770" w:rsidRPr="00FA1947">
        <w:rPr>
          <w:rFonts w:ascii="Arial" w:eastAsia="Times New Roman" w:hAnsi="Arial" w:cs="Arial"/>
          <w:color w:val="333333"/>
          <w:kern w:val="0"/>
          <w:lang w:eastAsia="nl-NL" w:bidi="ar-SA"/>
        </w:rPr>
        <w:t xml:space="preserve"> van prof. </w:t>
      </w:r>
      <w:r w:rsidRPr="00FA1947">
        <w:rPr>
          <w:rFonts w:ascii="Arial" w:eastAsia="Times New Roman" w:hAnsi="Arial" w:cs="Arial"/>
          <w:color w:val="333333"/>
          <w:kern w:val="0"/>
          <w:lang w:eastAsia="nl-NL" w:bidi="ar-SA"/>
        </w:rPr>
        <w:t xml:space="preserve">dr. </w:t>
      </w:r>
      <w:r w:rsidR="008174EE" w:rsidRPr="00FA1947">
        <w:rPr>
          <w:rFonts w:ascii="Arial" w:eastAsia="Times New Roman" w:hAnsi="Arial" w:cs="Arial"/>
          <w:color w:val="333333"/>
          <w:kern w:val="0"/>
          <w:lang w:eastAsia="nl-NL" w:bidi="ar-SA"/>
        </w:rPr>
        <w:t xml:space="preserve">J. van Bruggen en </w:t>
      </w:r>
      <w:r w:rsidR="00B95770" w:rsidRPr="00FA1947">
        <w:rPr>
          <w:rFonts w:ascii="Arial" w:eastAsia="Times New Roman" w:hAnsi="Arial" w:cs="Arial"/>
          <w:color w:val="333333"/>
          <w:kern w:val="0"/>
          <w:lang w:eastAsia="nl-NL" w:bidi="ar-SA"/>
        </w:rPr>
        <w:t xml:space="preserve">prof. </w:t>
      </w:r>
      <w:r w:rsidRPr="00FA1947">
        <w:rPr>
          <w:rFonts w:ascii="Arial" w:eastAsia="Times New Roman" w:hAnsi="Arial" w:cs="Arial"/>
          <w:color w:val="333333"/>
          <w:kern w:val="0"/>
          <w:lang w:eastAsia="nl-NL" w:bidi="ar-SA"/>
        </w:rPr>
        <w:t xml:space="preserve">dr. </w:t>
      </w:r>
      <w:r w:rsidR="008174EE" w:rsidRPr="00FA1947">
        <w:rPr>
          <w:rFonts w:ascii="Arial" w:eastAsia="Times New Roman" w:hAnsi="Arial" w:cs="Arial"/>
          <w:color w:val="333333"/>
          <w:kern w:val="0"/>
          <w:lang w:eastAsia="nl-NL" w:bidi="ar-SA"/>
        </w:rPr>
        <w:t>P.H.R. van Houwelingen</w:t>
      </w:r>
      <w:r w:rsidR="00B95770" w:rsidRPr="00FA1947">
        <w:rPr>
          <w:rFonts w:ascii="Arial" w:eastAsia="Times New Roman" w:hAnsi="Arial" w:cs="Arial"/>
          <w:color w:val="333333"/>
          <w:kern w:val="0"/>
          <w:lang w:eastAsia="nl-NL" w:bidi="ar-SA"/>
        </w:rPr>
        <w:t xml:space="preserve"> daar een belangrijke bijdrage aan geleverd hebben</w:t>
      </w:r>
      <w:r w:rsidR="008174EE" w:rsidRPr="00FA1947">
        <w:rPr>
          <w:rFonts w:ascii="Arial" w:eastAsia="Times New Roman" w:hAnsi="Arial" w:cs="Arial"/>
          <w:color w:val="333333"/>
          <w:kern w:val="0"/>
          <w:lang w:eastAsia="nl-NL" w:bidi="ar-SA"/>
        </w:rPr>
        <w:t xml:space="preserve">. Ook zien we </w:t>
      </w:r>
      <w:r w:rsidR="00B95770" w:rsidRPr="00FA1947">
        <w:rPr>
          <w:rFonts w:ascii="Arial" w:eastAsia="Times New Roman" w:hAnsi="Arial" w:cs="Arial"/>
          <w:color w:val="333333"/>
          <w:kern w:val="0"/>
          <w:lang w:eastAsia="nl-NL" w:bidi="ar-SA"/>
        </w:rPr>
        <w:t xml:space="preserve">bij </w:t>
      </w:r>
      <w:r w:rsidR="008174EE" w:rsidRPr="00FA1947">
        <w:rPr>
          <w:rFonts w:ascii="Arial" w:eastAsia="Times New Roman" w:hAnsi="Arial" w:cs="Arial"/>
          <w:color w:val="333333"/>
          <w:kern w:val="0"/>
          <w:lang w:eastAsia="nl-NL" w:bidi="ar-SA"/>
        </w:rPr>
        <w:t>gemeenteleden</w:t>
      </w:r>
      <w:r w:rsidRPr="00FA1947">
        <w:rPr>
          <w:rFonts w:ascii="Arial" w:eastAsia="Times New Roman" w:hAnsi="Arial" w:cs="Arial"/>
          <w:color w:val="333333"/>
          <w:kern w:val="0"/>
          <w:lang w:eastAsia="nl-NL" w:bidi="ar-SA"/>
        </w:rPr>
        <w:t xml:space="preserve"> </w:t>
      </w:r>
      <w:r w:rsidR="00B95770" w:rsidRPr="00FA1947">
        <w:rPr>
          <w:rFonts w:ascii="Arial" w:eastAsia="Times New Roman" w:hAnsi="Arial" w:cs="Arial"/>
          <w:color w:val="333333"/>
          <w:kern w:val="0"/>
          <w:lang w:eastAsia="nl-NL" w:bidi="ar-SA"/>
        </w:rPr>
        <w:t xml:space="preserve">soms een opvallende </w:t>
      </w:r>
      <w:r w:rsidR="008174EE" w:rsidRPr="00FA1947">
        <w:rPr>
          <w:rFonts w:ascii="Arial" w:eastAsia="Times New Roman" w:hAnsi="Arial" w:cs="Arial"/>
          <w:color w:val="333333"/>
          <w:kern w:val="0"/>
          <w:lang w:eastAsia="nl-NL" w:bidi="ar-SA"/>
        </w:rPr>
        <w:t>belangstelling voor het Joodse volk</w:t>
      </w:r>
      <w:r w:rsidRPr="00FA1947">
        <w:rPr>
          <w:rFonts w:ascii="Arial" w:eastAsia="Times New Roman" w:hAnsi="Arial" w:cs="Arial"/>
          <w:color w:val="333333"/>
          <w:kern w:val="0"/>
          <w:lang w:eastAsia="nl-NL" w:bidi="ar-SA"/>
        </w:rPr>
        <w:t xml:space="preserve">. </w:t>
      </w:r>
      <w:r w:rsidR="008174EE" w:rsidRPr="00FA1947">
        <w:rPr>
          <w:rFonts w:ascii="Arial" w:eastAsia="Times New Roman" w:hAnsi="Arial" w:cs="Arial"/>
          <w:color w:val="333333"/>
          <w:kern w:val="0"/>
          <w:lang w:eastAsia="nl-NL" w:bidi="ar-SA"/>
        </w:rPr>
        <w:t xml:space="preserve">Het is voor </w:t>
      </w:r>
      <w:proofErr w:type="spellStart"/>
      <w:r w:rsidR="008174EE" w:rsidRPr="00FA1947">
        <w:rPr>
          <w:rFonts w:ascii="Arial" w:eastAsia="Times New Roman" w:hAnsi="Arial" w:cs="Arial"/>
          <w:color w:val="333333"/>
          <w:kern w:val="0"/>
          <w:lang w:eastAsia="nl-NL" w:bidi="ar-SA"/>
        </w:rPr>
        <w:t>Yachad</w:t>
      </w:r>
      <w:proofErr w:type="spellEnd"/>
      <w:r w:rsidR="008174EE" w:rsidRPr="00FA1947">
        <w:rPr>
          <w:rFonts w:ascii="Arial" w:eastAsia="Times New Roman" w:hAnsi="Arial" w:cs="Arial"/>
          <w:color w:val="333333"/>
          <w:kern w:val="0"/>
          <w:lang w:eastAsia="nl-NL" w:bidi="ar-SA"/>
        </w:rPr>
        <w:t xml:space="preserve"> </w:t>
      </w:r>
      <w:r w:rsidRPr="00FA1947">
        <w:rPr>
          <w:rFonts w:ascii="Arial" w:eastAsia="Times New Roman" w:hAnsi="Arial" w:cs="Arial"/>
          <w:color w:val="333333"/>
          <w:kern w:val="0"/>
          <w:lang w:eastAsia="nl-NL" w:bidi="ar-SA"/>
        </w:rPr>
        <w:t xml:space="preserve">een uitdaging </w:t>
      </w:r>
      <w:r w:rsidR="00B95770" w:rsidRPr="00FA1947">
        <w:rPr>
          <w:rFonts w:ascii="Arial" w:eastAsia="Times New Roman" w:hAnsi="Arial" w:cs="Arial"/>
          <w:color w:val="333333"/>
          <w:kern w:val="0"/>
          <w:lang w:eastAsia="nl-NL" w:bidi="ar-SA"/>
        </w:rPr>
        <w:t xml:space="preserve">ons eigen bestaan goed voor het voetlicht te krijgen, en onze positie af te bakenen </w:t>
      </w:r>
      <w:r w:rsidRPr="00FA1947">
        <w:rPr>
          <w:rFonts w:ascii="Arial" w:eastAsia="Times New Roman" w:hAnsi="Arial" w:cs="Arial"/>
          <w:color w:val="333333"/>
          <w:kern w:val="0"/>
          <w:lang w:eastAsia="nl-NL" w:bidi="ar-SA"/>
        </w:rPr>
        <w:t xml:space="preserve">te midden van soms zeer uitgesproken standpunten ten aanzien van Israël (ook politiek). Voor </w:t>
      </w:r>
      <w:proofErr w:type="spellStart"/>
      <w:r w:rsidR="008174EE" w:rsidRPr="00FA1947">
        <w:rPr>
          <w:rFonts w:ascii="Arial" w:eastAsia="Times New Roman" w:hAnsi="Arial" w:cs="Arial"/>
          <w:color w:val="333333"/>
          <w:kern w:val="0"/>
          <w:lang w:eastAsia="nl-NL" w:bidi="ar-SA"/>
        </w:rPr>
        <w:t>Yachad</w:t>
      </w:r>
      <w:proofErr w:type="spellEnd"/>
      <w:r w:rsidR="008174EE" w:rsidRPr="00FA1947">
        <w:rPr>
          <w:rFonts w:ascii="Arial" w:eastAsia="Times New Roman" w:hAnsi="Arial" w:cs="Arial"/>
          <w:color w:val="333333"/>
          <w:kern w:val="0"/>
          <w:lang w:eastAsia="nl-NL" w:bidi="ar-SA"/>
        </w:rPr>
        <w:t xml:space="preserve"> </w:t>
      </w:r>
      <w:r w:rsidRPr="00FA1947">
        <w:rPr>
          <w:rFonts w:ascii="Arial" w:eastAsia="Times New Roman" w:hAnsi="Arial" w:cs="Arial"/>
          <w:color w:val="333333"/>
          <w:kern w:val="0"/>
          <w:lang w:eastAsia="nl-NL" w:bidi="ar-SA"/>
        </w:rPr>
        <w:t xml:space="preserve">staat </w:t>
      </w:r>
      <w:r w:rsidR="00B95770" w:rsidRPr="00FA1947">
        <w:rPr>
          <w:rFonts w:ascii="Arial" w:eastAsia="Times New Roman" w:hAnsi="Arial" w:cs="Arial"/>
          <w:color w:val="333333"/>
          <w:kern w:val="0"/>
          <w:lang w:eastAsia="nl-NL" w:bidi="ar-SA"/>
        </w:rPr>
        <w:t xml:space="preserve">– in lijn met Calvijn – de </w:t>
      </w:r>
      <w:r w:rsidR="008174EE" w:rsidRPr="00FA1947">
        <w:rPr>
          <w:rFonts w:ascii="Arial" w:eastAsia="Times New Roman" w:hAnsi="Arial" w:cs="Arial"/>
          <w:color w:val="333333"/>
          <w:kern w:val="0"/>
          <w:lang w:eastAsia="nl-NL" w:bidi="ar-SA"/>
        </w:rPr>
        <w:t xml:space="preserve">trouw van God </w:t>
      </w:r>
      <w:r w:rsidR="00B95770" w:rsidRPr="00FA1947">
        <w:rPr>
          <w:rFonts w:ascii="Arial" w:eastAsia="Times New Roman" w:hAnsi="Arial" w:cs="Arial"/>
          <w:color w:val="333333"/>
          <w:kern w:val="0"/>
          <w:lang w:eastAsia="nl-NL" w:bidi="ar-SA"/>
        </w:rPr>
        <w:t xml:space="preserve">aan </w:t>
      </w:r>
      <w:r w:rsidRPr="00FA1947">
        <w:rPr>
          <w:rFonts w:ascii="Arial" w:eastAsia="Times New Roman" w:hAnsi="Arial" w:cs="Arial"/>
          <w:color w:val="333333"/>
          <w:kern w:val="0"/>
          <w:lang w:eastAsia="nl-NL" w:bidi="ar-SA"/>
        </w:rPr>
        <w:t>Abraham</w:t>
      </w:r>
      <w:r w:rsidR="00B95770" w:rsidRPr="00FA1947">
        <w:rPr>
          <w:rFonts w:ascii="Arial" w:eastAsia="Times New Roman" w:hAnsi="Arial" w:cs="Arial"/>
          <w:color w:val="333333"/>
          <w:kern w:val="0"/>
          <w:lang w:eastAsia="nl-NL" w:bidi="ar-SA"/>
        </w:rPr>
        <w:t xml:space="preserve"> en zijn volk centraal. G</w:t>
      </w:r>
      <w:r w:rsidR="008174EE" w:rsidRPr="00FA1947">
        <w:rPr>
          <w:rFonts w:ascii="Arial" w:eastAsia="Times New Roman" w:hAnsi="Arial" w:cs="Arial"/>
          <w:color w:val="333333"/>
          <w:kern w:val="0"/>
          <w:lang w:eastAsia="nl-NL" w:bidi="ar-SA"/>
        </w:rPr>
        <w:t>od heeft zijn volk niet verstoten (Rom. 11:1)</w:t>
      </w:r>
      <w:r w:rsidR="00CE3523" w:rsidRPr="00FA1947">
        <w:rPr>
          <w:rFonts w:ascii="Arial" w:eastAsia="Times New Roman" w:hAnsi="Arial" w:cs="Arial"/>
          <w:color w:val="333333"/>
          <w:kern w:val="0"/>
          <w:lang w:eastAsia="nl-NL" w:bidi="ar-SA"/>
        </w:rPr>
        <w:t xml:space="preserve">. </w:t>
      </w:r>
      <w:proofErr w:type="spellStart"/>
      <w:r w:rsidR="008174EE" w:rsidRPr="00FA1947">
        <w:rPr>
          <w:rFonts w:ascii="Arial" w:eastAsia="Times New Roman" w:hAnsi="Arial" w:cs="Arial"/>
          <w:color w:val="333333"/>
          <w:kern w:val="0"/>
          <w:lang w:eastAsia="nl-NL" w:bidi="ar-SA"/>
        </w:rPr>
        <w:t>Yachad</w:t>
      </w:r>
      <w:proofErr w:type="spellEnd"/>
      <w:r w:rsidR="008174EE" w:rsidRPr="00FA1947">
        <w:rPr>
          <w:rFonts w:ascii="Arial" w:eastAsia="Times New Roman" w:hAnsi="Arial" w:cs="Arial"/>
          <w:color w:val="333333"/>
          <w:kern w:val="0"/>
          <w:lang w:eastAsia="nl-NL" w:bidi="ar-SA"/>
        </w:rPr>
        <w:t xml:space="preserve"> </w:t>
      </w:r>
      <w:r w:rsidR="00B95770" w:rsidRPr="00FA1947">
        <w:rPr>
          <w:rFonts w:ascii="Arial" w:eastAsia="Times New Roman" w:hAnsi="Arial" w:cs="Arial"/>
          <w:color w:val="333333"/>
          <w:kern w:val="0"/>
          <w:lang w:eastAsia="nl-NL" w:bidi="ar-SA"/>
        </w:rPr>
        <w:t xml:space="preserve">ziet het </w:t>
      </w:r>
      <w:r w:rsidR="008174EE" w:rsidRPr="00FA1947">
        <w:rPr>
          <w:rFonts w:ascii="Arial" w:eastAsia="Times New Roman" w:hAnsi="Arial" w:cs="Arial"/>
          <w:color w:val="333333"/>
          <w:kern w:val="0"/>
          <w:lang w:eastAsia="nl-NL" w:bidi="ar-SA"/>
        </w:rPr>
        <w:t xml:space="preserve">als haar kerntaak </w:t>
      </w:r>
      <w:r w:rsidR="00B95770" w:rsidRPr="00FA1947">
        <w:rPr>
          <w:rFonts w:ascii="Arial" w:eastAsia="Times New Roman" w:hAnsi="Arial" w:cs="Arial"/>
          <w:color w:val="333333"/>
          <w:kern w:val="0"/>
          <w:lang w:eastAsia="nl-NL" w:bidi="ar-SA"/>
        </w:rPr>
        <w:t xml:space="preserve">om </w:t>
      </w:r>
      <w:r w:rsidR="008174EE" w:rsidRPr="00FA1947">
        <w:rPr>
          <w:rFonts w:ascii="Arial" w:eastAsia="Times New Roman" w:hAnsi="Arial" w:cs="Arial"/>
          <w:color w:val="333333"/>
          <w:kern w:val="0"/>
          <w:lang w:eastAsia="nl-NL" w:bidi="ar-SA"/>
        </w:rPr>
        <w:t xml:space="preserve">de verkondiging van Jezus </w:t>
      </w:r>
      <w:r w:rsidR="00CE3523" w:rsidRPr="00FA1947">
        <w:rPr>
          <w:rFonts w:ascii="Arial" w:eastAsia="Times New Roman" w:hAnsi="Arial" w:cs="Arial"/>
          <w:color w:val="333333"/>
          <w:kern w:val="0"/>
          <w:lang w:eastAsia="nl-NL" w:bidi="ar-SA"/>
        </w:rPr>
        <w:t xml:space="preserve">Messias te ondersteunen. </w:t>
      </w:r>
    </w:p>
    <w:p w14:paraId="507A8E6C" w14:textId="77777777" w:rsidR="00CE3523" w:rsidRPr="00FA1947" w:rsidRDefault="004D4FB0" w:rsidP="00DA683C">
      <w:pPr>
        <w:widowControl/>
        <w:suppressAutoHyphens w:val="0"/>
        <w:rPr>
          <w:rFonts w:ascii="Arial" w:eastAsia="Times New Roman" w:hAnsi="Arial" w:cs="Arial"/>
          <w:color w:val="333333"/>
          <w:kern w:val="0"/>
          <w:lang w:eastAsia="nl-NL" w:bidi="ar-SA"/>
        </w:rPr>
      </w:pPr>
      <w:r>
        <w:rPr>
          <w:rFonts w:ascii="Arial" w:eastAsia="Times New Roman" w:hAnsi="Arial" w:cs="Arial"/>
          <w:color w:val="333333"/>
          <w:kern w:val="0"/>
          <w:lang w:eastAsia="nl-NL" w:bidi="ar-SA"/>
        </w:rPr>
        <w:t xml:space="preserve">Verder trekt </w:t>
      </w:r>
      <w:proofErr w:type="spellStart"/>
      <w:r w:rsidR="00CE3523" w:rsidRPr="00FA1947">
        <w:rPr>
          <w:rFonts w:ascii="Arial" w:eastAsia="Times New Roman" w:hAnsi="Arial" w:cs="Arial"/>
          <w:color w:val="333333"/>
          <w:kern w:val="0"/>
          <w:lang w:eastAsia="nl-NL" w:bidi="ar-SA"/>
        </w:rPr>
        <w:t>Yachad</w:t>
      </w:r>
      <w:proofErr w:type="spellEnd"/>
      <w:r w:rsidR="00CE3523" w:rsidRPr="00FA1947">
        <w:rPr>
          <w:rFonts w:ascii="Arial" w:eastAsia="Times New Roman" w:hAnsi="Arial" w:cs="Arial"/>
          <w:color w:val="333333"/>
          <w:kern w:val="0"/>
          <w:lang w:eastAsia="nl-NL" w:bidi="ar-SA"/>
        </w:rPr>
        <w:t xml:space="preserve"> het land in met p</w:t>
      </w:r>
      <w:r w:rsidR="008174EE" w:rsidRPr="00FA1947">
        <w:rPr>
          <w:rFonts w:ascii="Arial" w:eastAsia="Times New Roman" w:hAnsi="Arial" w:cs="Arial"/>
          <w:color w:val="333333"/>
          <w:kern w:val="0"/>
          <w:lang w:eastAsia="nl-NL" w:bidi="ar-SA"/>
        </w:rPr>
        <w:t xml:space="preserve">resentaties </w:t>
      </w:r>
      <w:r w:rsidR="00CE3523" w:rsidRPr="00FA1947">
        <w:rPr>
          <w:rFonts w:ascii="Arial" w:eastAsia="Times New Roman" w:hAnsi="Arial" w:cs="Arial"/>
          <w:color w:val="333333"/>
          <w:kern w:val="0"/>
          <w:lang w:eastAsia="nl-NL" w:bidi="ar-SA"/>
        </w:rPr>
        <w:t>over onze contacten met Joodse christenen in Isra</w:t>
      </w:r>
      <w:r w:rsidR="00B95770" w:rsidRPr="00FA1947">
        <w:rPr>
          <w:rFonts w:ascii="Arial" w:eastAsia="Times New Roman" w:hAnsi="Arial" w:cs="Arial"/>
          <w:color w:val="333333"/>
          <w:kern w:val="0"/>
          <w:lang w:eastAsia="nl-NL" w:bidi="ar-SA"/>
        </w:rPr>
        <w:t>ë</w:t>
      </w:r>
      <w:r w:rsidR="00CE3523" w:rsidRPr="00FA1947">
        <w:rPr>
          <w:rFonts w:ascii="Arial" w:eastAsia="Times New Roman" w:hAnsi="Arial" w:cs="Arial"/>
          <w:color w:val="333333"/>
          <w:kern w:val="0"/>
          <w:lang w:eastAsia="nl-NL" w:bidi="ar-SA"/>
        </w:rPr>
        <w:t xml:space="preserve">l. De film ‘Terug naar Jeruzalem’, door Aad en Dirk Kamsteeg gemaakt, biedt hiervoor een prachtig </w:t>
      </w:r>
      <w:r w:rsidR="00B95770" w:rsidRPr="00FA1947">
        <w:rPr>
          <w:rFonts w:ascii="Arial" w:eastAsia="Times New Roman" w:hAnsi="Arial" w:cs="Arial"/>
          <w:color w:val="333333"/>
          <w:kern w:val="0"/>
          <w:lang w:eastAsia="nl-NL" w:bidi="ar-SA"/>
        </w:rPr>
        <w:t xml:space="preserve">middel. In </w:t>
      </w:r>
      <w:r w:rsidR="00CE3523" w:rsidRPr="00FA1947">
        <w:rPr>
          <w:rFonts w:ascii="Arial" w:eastAsia="Times New Roman" w:hAnsi="Arial" w:cs="Arial"/>
          <w:color w:val="333333"/>
          <w:kern w:val="0"/>
          <w:lang w:eastAsia="nl-NL" w:bidi="ar-SA"/>
        </w:rPr>
        <w:t>die film wordt een levendig beeld ge</w:t>
      </w:r>
      <w:r>
        <w:rPr>
          <w:rFonts w:ascii="Arial" w:eastAsia="Times New Roman" w:hAnsi="Arial" w:cs="Arial"/>
          <w:color w:val="333333"/>
          <w:kern w:val="0"/>
          <w:lang w:eastAsia="nl-NL" w:bidi="ar-SA"/>
        </w:rPr>
        <w:t xml:space="preserve">schetst </w:t>
      </w:r>
      <w:r w:rsidR="00CE3523" w:rsidRPr="00FA1947">
        <w:rPr>
          <w:rFonts w:ascii="Arial" w:eastAsia="Times New Roman" w:hAnsi="Arial" w:cs="Arial"/>
          <w:color w:val="333333"/>
          <w:kern w:val="0"/>
          <w:lang w:eastAsia="nl-NL" w:bidi="ar-SA"/>
        </w:rPr>
        <w:t>van onze projecten in Israël.</w:t>
      </w:r>
    </w:p>
    <w:p w14:paraId="08B6B0AF" w14:textId="77777777" w:rsidR="008174EE" w:rsidRPr="00FA1947" w:rsidRDefault="00CE3523"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Ook bieden we </w:t>
      </w:r>
      <w:proofErr w:type="spellStart"/>
      <w:r w:rsidRPr="00FA1947">
        <w:rPr>
          <w:rFonts w:ascii="Arial" w:eastAsia="Times New Roman" w:hAnsi="Arial" w:cs="Arial"/>
          <w:color w:val="333333"/>
          <w:kern w:val="0"/>
          <w:lang w:eastAsia="nl-NL" w:bidi="ar-SA"/>
        </w:rPr>
        <w:t>sedermaaltijden</w:t>
      </w:r>
      <w:proofErr w:type="spellEnd"/>
      <w:r w:rsidRPr="00FA1947">
        <w:rPr>
          <w:rFonts w:ascii="Arial" w:eastAsia="Times New Roman" w:hAnsi="Arial" w:cs="Arial"/>
          <w:color w:val="333333"/>
          <w:kern w:val="0"/>
          <w:lang w:eastAsia="nl-NL" w:bidi="ar-SA"/>
        </w:rPr>
        <w:t xml:space="preserve"> aan kerken en groepen gemeenteleden aan. Dat kan op locatie, maar ook in de </w:t>
      </w:r>
      <w:r w:rsidR="00822ACC" w:rsidRPr="00FA1947">
        <w:rPr>
          <w:rFonts w:ascii="Arial" w:eastAsia="Times New Roman" w:hAnsi="Arial" w:cs="Arial"/>
          <w:color w:val="333333"/>
          <w:kern w:val="0"/>
          <w:lang w:eastAsia="nl-NL" w:bidi="ar-SA"/>
        </w:rPr>
        <w:t xml:space="preserve">Theeschenkerij </w:t>
      </w:r>
      <w:proofErr w:type="spellStart"/>
      <w:r w:rsidR="00822ACC" w:rsidRPr="00FA1947">
        <w:rPr>
          <w:rFonts w:ascii="Arial" w:eastAsia="Times New Roman" w:hAnsi="Arial" w:cs="Arial"/>
          <w:color w:val="333333"/>
          <w:kern w:val="0"/>
          <w:lang w:eastAsia="nl-NL" w:bidi="ar-SA"/>
        </w:rPr>
        <w:t>Rozemarrie</w:t>
      </w:r>
      <w:proofErr w:type="spellEnd"/>
      <w:r w:rsidR="00822ACC" w:rsidRPr="00FA1947">
        <w:rPr>
          <w:rFonts w:ascii="Arial" w:eastAsia="Times New Roman" w:hAnsi="Arial" w:cs="Arial"/>
          <w:color w:val="333333"/>
          <w:kern w:val="0"/>
          <w:lang w:eastAsia="nl-NL" w:bidi="ar-SA"/>
        </w:rPr>
        <w:t xml:space="preserve"> te Ommen. </w:t>
      </w:r>
      <w:r w:rsidRPr="00FA1947">
        <w:rPr>
          <w:rFonts w:ascii="Arial" w:eastAsia="Times New Roman" w:hAnsi="Arial" w:cs="Arial"/>
          <w:color w:val="333333"/>
          <w:kern w:val="0"/>
          <w:lang w:eastAsia="nl-NL" w:bidi="ar-SA"/>
        </w:rPr>
        <w:t xml:space="preserve">De symboliek van de </w:t>
      </w:r>
      <w:proofErr w:type="spellStart"/>
      <w:r w:rsidRPr="00FA1947">
        <w:rPr>
          <w:rFonts w:ascii="Arial" w:eastAsia="Times New Roman" w:hAnsi="Arial" w:cs="Arial"/>
          <w:color w:val="333333"/>
          <w:kern w:val="0"/>
          <w:lang w:eastAsia="nl-NL" w:bidi="ar-SA"/>
        </w:rPr>
        <w:t>sedermaaltijd</w:t>
      </w:r>
      <w:proofErr w:type="spellEnd"/>
      <w:r w:rsidRPr="00FA1947">
        <w:rPr>
          <w:rFonts w:ascii="Arial" w:eastAsia="Times New Roman" w:hAnsi="Arial" w:cs="Arial"/>
          <w:color w:val="333333"/>
          <w:kern w:val="0"/>
          <w:lang w:eastAsia="nl-NL" w:bidi="ar-SA"/>
        </w:rPr>
        <w:t xml:space="preserve"> verrast mensen altijd weer, omdat het een beter begrip geeft van de </w:t>
      </w:r>
      <w:r w:rsidR="004D4FB0">
        <w:rPr>
          <w:rFonts w:ascii="Arial" w:eastAsia="Times New Roman" w:hAnsi="Arial" w:cs="Arial"/>
          <w:color w:val="333333"/>
          <w:kern w:val="0"/>
          <w:lang w:eastAsia="nl-NL" w:bidi="ar-SA"/>
        </w:rPr>
        <w:t xml:space="preserve">verbondenheid van </w:t>
      </w:r>
      <w:r w:rsidRPr="00FA1947">
        <w:rPr>
          <w:rFonts w:ascii="Arial" w:eastAsia="Times New Roman" w:hAnsi="Arial" w:cs="Arial"/>
          <w:color w:val="333333"/>
          <w:kern w:val="0"/>
          <w:lang w:eastAsia="nl-NL" w:bidi="ar-SA"/>
        </w:rPr>
        <w:t>het heilig avondmaal</w:t>
      </w:r>
      <w:r w:rsidR="004D4FB0">
        <w:rPr>
          <w:rFonts w:ascii="Arial" w:eastAsia="Times New Roman" w:hAnsi="Arial" w:cs="Arial"/>
          <w:color w:val="333333"/>
          <w:kern w:val="0"/>
          <w:lang w:eastAsia="nl-NL" w:bidi="ar-SA"/>
        </w:rPr>
        <w:t xml:space="preserve">, met de </w:t>
      </w:r>
      <w:proofErr w:type="spellStart"/>
      <w:r w:rsidRPr="00FA1947">
        <w:rPr>
          <w:rFonts w:ascii="Arial" w:eastAsia="Times New Roman" w:hAnsi="Arial" w:cs="Arial"/>
          <w:color w:val="333333"/>
          <w:kern w:val="0"/>
          <w:lang w:eastAsia="nl-NL" w:bidi="ar-SA"/>
        </w:rPr>
        <w:t>sedermaaltijd</w:t>
      </w:r>
      <w:proofErr w:type="spellEnd"/>
      <w:r w:rsidRPr="00FA1947">
        <w:rPr>
          <w:rFonts w:ascii="Arial" w:eastAsia="Times New Roman" w:hAnsi="Arial" w:cs="Arial"/>
          <w:color w:val="333333"/>
          <w:kern w:val="0"/>
          <w:lang w:eastAsia="nl-NL" w:bidi="ar-SA"/>
        </w:rPr>
        <w:t xml:space="preserve"> </w:t>
      </w:r>
      <w:r w:rsidR="004D4FB0">
        <w:rPr>
          <w:rFonts w:ascii="Arial" w:eastAsia="Times New Roman" w:hAnsi="Arial" w:cs="Arial"/>
          <w:color w:val="333333"/>
          <w:kern w:val="0"/>
          <w:lang w:eastAsia="nl-NL" w:bidi="ar-SA"/>
        </w:rPr>
        <w:t xml:space="preserve">die </w:t>
      </w:r>
      <w:r w:rsidR="00B95770" w:rsidRPr="00FA1947">
        <w:rPr>
          <w:rFonts w:ascii="Arial" w:eastAsia="Times New Roman" w:hAnsi="Arial" w:cs="Arial"/>
          <w:color w:val="333333"/>
          <w:kern w:val="0"/>
          <w:lang w:eastAsia="nl-NL" w:bidi="ar-SA"/>
        </w:rPr>
        <w:t xml:space="preserve">de Heer </w:t>
      </w:r>
      <w:r w:rsidRPr="00FA1947">
        <w:rPr>
          <w:rFonts w:ascii="Arial" w:eastAsia="Times New Roman" w:hAnsi="Arial" w:cs="Arial"/>
          <w:color w:val="333333"/>
          <w:kern w:val="0"/>
          <w:lang w:eastAsia="nl-NL" w:bidi="ar-SA"/>
        </w:rPr>
        <w:t xml:space="preserve">Jezus </w:t>
      </w:r>
      <w:r w:rsidR="004D4FB0">
        <w:rPr>
          <w:rFonts w:ascii="Arial" w:eastAsia="Times New Roman" w:hAnsi="Arial" w:cs="Arial"/>
          <w:color w:val="333333"/>
          <w:kern w:val="0"/>
          <w:lang w:eastAsia="nl-NL" w:bidi="ar-SA"/>
        </w:rPr>
        <w:t xml:space="preserve">met zijn leerlingen vierde. </w:t>
      </w:r>
      <w:r w:rsidRPr="00FA1947">
        <w:rPr>
          <w:rFonts w:ascii="Arial" w:eastAsia="Times New Roman" w:hAnsi="Arial" w:cs="Arial"/>
          <w:color w:val="333333"/>
          <w:kern w:val="0"/>
          <w:lang w:eastAsia="nl-NL" w:bidi="ar-SA"/>
        </w:rPr>
        <w:t xml:space="preserve"> </w:t>
      </w:r>
      <w:r w:rsidR="00822ACC" w:rsidRPr="00FA1947">
        <w:rPr>
          <w:rFonts w:ascii="Arial" w:eastAsia="Times New Roman" w:hAnsi="Arial" w:cs="Arial"/>
          <w:color w:val="333333"/>
          <w:kern w:val="0"/>
          <w:lang w:eastAsia="nl-NL" w:bidi="ar-SA"/>
        </w:rPr>
        <w:t xml:space="preserve"> </w:t>
      </w:r>
    </w:p>
    <w:p w14:paraId="63A4EF2E" w14:textId="77777777" w:rsidR="008174EE" w:rsidRPr="00FA1947" w:rsidRDefault="008174EE"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 </w:t>
      </w:r>
    </w:p>
    <w:p w14:paraId="4978AE19" w14:textId="75E4ED4F" w:rsidR="002D132B" w:rsidRPr="00FA1947" w:rsidRDefault="002D132B" w:rsidP="002D132B">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Achtereenvolgens willen we nu iets vertellen over enkele </w:t>
      </w:r>
      <w:r w:rsidR="00822ACC" w:rsidRPr="00FA1947">
        <w:rPr>
          <w:rFonts w:ascii="Arial" w:eastAsia="Times New Roman" w:hAnsi="Arial" w:cs="Arial"/>
          <w:color w:val="333333"/>
          <w:kern w:val="0"/>
          <w:lang w:eastAsia="nl-NL" w:bidi="ar-SA"/>
        </w:rPr>
        <w:t xml:space="preserve">belangrijke momenten </w:t>
      </w:r>
      <w:r w:rsidR="00CE3523" w:rsidRPr="00FA1947">
        <w:rPr>
          <w:rFonts w:ascii="Arial" w:eastAsia="Times New Roman" w:hAnsi="Arial" w:cs="Arial"/>
          <w:color w:val="333333"/>
          <w:kern w:val="0"/>
          <w:lang w:eastAsia="nl-NL" w:bidi="ar-SA"/>
        </w:rPr>
        <w:t>u</w:t>
      </w:r>
      <w:r w:rsidR="00822ACC" w:rsidRPr="00FA1947">
        <w:rPr>
          <w:rFonts w:ascii="Arial" w:eastAsia="Times New Roman" w:hAnsi="Arial" w:cs="Arial"/>
          <w:color w:val="333333"/>
          <w:kern w:val="0"/>
          <w:lang w:eastAsia="nl-NL" w:bidi="ar-SA"/>
        </w:rPr>
        <w:t xml:space="preserve">it het afgelopen jaar: </w:t>
      </w:r>
      <w:r w:rsidR="00CE3523" w:rsidRPr="00FA1947">
        <w:rPr>
          <w:rFonts w:ascii="Arial" w:eastAsia="Times New Roman" w:hAnsi="Arial" w:cs="Arial"/>
          <w:color w:val="333333"/>
          <w:kern w:val="0"/>
          <w:lang w:eastAsia="nl-NL" w:bidi="ar-SA"/>
        </w:rPr>
        <w:t xml:space="preserve">1. </w:t>
      </w:r>
      <w:r w:rsidRPr="00FA1947">
        <w:rPr>
          <w:rFonts w:ascii="Arial" w:eastAsia="Times New Roman" w:hAnsi="Arial" w:cs="Arial"/>
          <w:color w:val="333333"/>
          <w:kern w:val="0"/>
          <w:lang w:eastAsia="nl-NL" w:bidi="ar-SA"/>
        </w:rPr>
        <w:t xml:space="preserve">de </w:t>
      </w:r>
      <w:r w:rsidR="00822ACC" w:rsidRPr="00FA1947">
        <w:rPr>
          <w:rFonts w:ascii="Arial" w:eastAsia="Times New Roman" w:hAnsi="Arial" w:cs="Arial"/>
          <w:color w:val="333333"/>
          <w:kern w:val="0"/>
          <w:lang w:eastAsia="nl-NL" w:bidi="ar-SA"/>
        </w:rPr>
        <w:t xml:space="preserve">zoektocht naar een nieuwe </w:t>
      </w:r>
      <w:r w:rsidRPr="00FA1947">
        <w:rPr>
          <w:rFonts w:ascii="Arial" w:eastAsia="Times New Roman" w:hAnsi="Arial" w:cs="Arial"/>
          <w:color w:val="333333"/>
          <w:kern w:val="0"/>
          <w:lang w:eastAsia="nl-NL" w:bidi="ar-SA"/>
        </w:rPr>
        <w:t xml:space="preserve">kerkelijke </w:t>
      </w:r>
      <w:r w:rsidR="00B95770" w:rsidRPr="00FA1947">
        <w:rPr>
          <w:rFonts w:ascii="Arial" w:eastAsia="Times New Roman" w:hAnsi="Arial" w:cs="Arial"/>
          <w:color w:val="333333"/>
          <w:kern w:val="0"/>
          <w:lang w:eastAsia="nl-NL" w:bidi="ar-SA"/>
        </w:rPr>
        <w:t>gemeente</w:t>
      </w:r>
      <w:r w:rsidRPr="00FA1947">
        <w:rPr>
          <w:rFonts w:ascii="Arial" w:eastAsia="Times New Roman" w:hAnsi="Arial" w:cs="Arial"/>
          <w:color w:val="333333"/>
          <w:kern w:val="0"/>
          <w:lang w:eastAsia="nl-NL" w:bidi="ar-SA"/>
        </w:rPr>
        <w:t xml:space="preserve">, </w:t>
      </w:r>
      <w:r w:rsidR="00CE3523" w:rsidRPr="00FA1947">
        <w:rPr>
          <w:rFonts w:ascii="Arial" w:eastAsia="Times New Roman" w:hAnsi="Arial" w:cs="Arial"/>
          <w:color w:val="333333"/>
          <w:kern w:val="0"/>
          <w:lang w:eastAsia="nl-NL" w:bidi="ar-SA"/>
        </w:rPr>
        <w:t xml:space="preserve">2. </w:t>
      </w:r>
      <w:r w:rsidRPr="00FA1947">
        <w:rPr>
          <w:rFonts w:ascii="Arial" w:eastAsia="Times New Roman" w:hAnsi="Arial" w:cs="Arial"/>
          <w:color w:val="333333"/>
          <w:kern w:val="0"/>
          <w:lang w:eastAsia="nl-NL" w:bidi="ar-SA"/>
        </w:rPr>
        <w:t>het werkbezoek aan onze contacten in Isra</w:t>
      </w:r>
      <w:r w:rsidR="00B95770" w:rsidRPr="00FA1947">
        <w:rPr>
          <w:rFonts w:ascii="Arial" w:eastAsia="Times New Roman" w:hAnsi="Arial" w:cs="Arial"/>
          <w:color w:val="333333"/>
          <w:kern w:val="0"/>
          <w:lang w:eastAsia="nl-NL" w:bidi="ar-SA"/>
        </w:rPr>
        <w:t>ë</w:t>
      </w:r>
      <w:r w:rsidRPr="00FA1947">
        <w:rPr>
          <w:rFonts w:ascii="Arial" w:eastAsia="Times New Roman" w:hAnsi="Arial" w:cs="Arial"/>
          <w:color w:val="333333"/>
          <w:kern w:val="0"/>
          <w:lang w:eastAsia="nl-NL" w:bidi="ar-SA"/>
        </w:rPr>
        <w:t xml:space="preserve">l, </w:t>
      </w:r>
      <w:r w:rsidR="00CE3523" w:rsidRPr="00FA1947">
        <w:rPr>
          <w:rFonts w:ascii="Arial" w:eastAsia="Times New Roman" w:hAnsi="Arial" w:cs="Arial"/>
          <w:color w:val="333333"/>
          <w:kern w:val="0"/>
          <w:lang w:eastAsia="nl-NL" w:bidi="ar-SA"/>
        </w:rPr>
        <w:t xml:space="preserve">3. </w:t>
      </w:r>
      <w:r w:rsidRPr="00FA1947">
        <w:rPr>
          <w:rFonts w:ascii="Arial" w:eastAsia="Times New Roman" w:hAnsi="Arial" w:cs="Arial"/>
          <w:color w:val="333333"/>
          <w:kern w:val="0"/>
          <w:lang w:eastAsia="nl-NL" w:bidi="ar-SA"/>
        </w:rPr>
        <w:t xml:space="preserve">de </w:t>
      </w:r>
      <w:proofErr w:type="spellStart"/>
      <w:r w:rsidRPr="00FA1947">
        <w:rPr>
          <w:rFonts w:ascii="Arial" w:eastAsia="Times New Roman" w:hAnsi="Arial" w:cs="Arial"/>
          <w:color w:val="333333"/>
          <w:kern w:val="0"/>
          <w:lang w:eastAsia="nl-NL" w:bidi="ar-SA"/>
        </w:rPr>
        <w:t>Yachaddag</w:t>
      </w:r>
      <w:proofErr w:type="spellEnd"/>
      <w:r w:rsidRPr="00FA1947">
        <w:rPr>
          <w:rFonts w:ascii="Arial" w:eastAsia="Times New Roman" w:hAnsi="Arial" w:cs="Arial"/>
          <w:color w:val="333333"/>
          <w:kern w:val="0"/>
          <w:lang w:eastAsia="nl-NL" w:bidi="ar-SA"/>
        </w:rPr>
        <w:t xml:space="preserve"> </w:t>
      </w:r>
      <w:r w:rsidR="00B95770" w:rsidRPr="00FA1947">
        <w:rPr>
          <w:rFonts w:ascii="Arial" w:eastAsia="Times New Roman" w:hAnsi="Arial" w:cs="Arial"/>
          <w:color w:val="333333"/>
          <w:kern w:val="0"/>
          <w:lang w:eastAsia="nl-NL" w:bidi="ar-SA"/>
        </w:rPr>
        <w:t xml:space="preserve">die </w:t>
      </w:r>
      <w:r w:rsidRPr="00FA1947">
        <w:rPr>
          <w:rFonts w:ascii="Arial" w:eastAsia="Times New Roman" w:hAnsi="Arial" w:cs="Arial"/>
          <w:color w:val="333333"/>
          <w:kern w:val="0"/>
          <w:lang w:eastAsia="nl-NL" w:bidi="ar-SA"/>
        </w:rPr>
        <w:t>in het najaar</w:t>
      </w:r>
      <w:r w:rsidR="00B95770" w:rsidRPr="00FA1947">
        <w:rPr>
          <w:rFonts w:ascii="Arial" w:eastAsia="Times New Roman" w:hAnsi="Arial" w:cs="Arial"/>
          <w:color w:val="333333"/>
          <w:kern w:val="0"/>
          <w:lang w:eastAsia="nl-NL" w:bidi="ar-SA"/>
        </w:rPr>
        <w:t xml:space="preserve"> </w:t>
      </w:r>
      <w:r w:rsidR="00B95770" w:rsidRPr="00FA1947">
        <w:rPr>
          <w:rFonts w:ascii="Arial" w:eastAsia="Times New Roman" w:hAnsi="Arial" w:cs="Arial"/>
          <w:color w:val="333333"/>
          <w:kern w:val="0"/>
          <w:lang w:eastAsia="nl-NL" w:bidi="ar-SA"/>
        </w:rPr>
        <w:lastRenderedPageBreak/>
        <w:t>gehouden werd</w:t>
      </w:r>
      <w:r w:rsidR="003D0FDB" w:rsidRPr="00FA1947">
        <w:rPr>
          <w:rFonts w:ascii="Arial" w:eastAsia="Times New Roman" w:hAnsi="Arial" w:cs="Arial"/>
          <w:color w:val="333333"/>
          <w:kern w:val="0"/>
          <w:lang w:eastAsia="nl-NL" w:bidi="ar-SA"/>
        </w:rPr>
        <w:t xml:space="preserve">, </w:t>
      </w:r>
      <w:r w:rsidR="00CE3523" w:rsidRPr="00FA1947">
        <w:rPr>
          <w:rFonts w:ascii="Arial" w:eastAsia="Times New Roman" w:hAnsi="Arial" w:cs="Arial"/>
          <w:color w:val="333333"/>
          <w:kern w:val="0"/>
          <w:lang w:eastAsia="nl-NL" w:bidi="ar-SA"/>
        </w:rPr>
        <w:t xml:space="preserve">4. </w:t>
      </w:r>
      <w:r w:rsidR="003D0FDB" w:rsidRPr="00FA1947">
        <w:rPr>
          <w:rFonts w:ascii="Arial" w:eastAsia="Times New Roman" w:hAnsi="Arial" w:cs="Arial"/>
          <w:color w:val="333333"/>
          <w:kern w:val="0"/>
          <w:lang w:eastAsia="nl-NL" w:bidi="ar-SA"/>
        </w:rPr>
        <w:t xml:space="preserve">de samenwerking met </w:t>
      </w:r>
      <w:proofErr w:type="spellStart"/>
      <w:r w:rsidR="003D0FDB" w:rsidRPr="00FA1947">
        <w:rPr>
          <w:rFonts w:ascii="Arial" w:eastAsia="Times New Roman" w:hAnsi="Arial" w:cs="Arial"/>
          <w:color w:val="333333"/>
          <w:kern w:val="0"/>
          <w:lang w:eastAsia="nl-NL" w:bidi="ar-SA"/>
        </w:rPr>
        <w:t>Asaf</w:t>
      </w:r>
      <w:proofErr w:type="spellEnd"/>
      <w:r w:rsidR="003D0FDB" w:rsidRPr="00FA1947">
        <w:rPr>
          <w:rFonts w:ascii="Arial" w:eastAsia="Times New Roman" w:hAnsi="Arial" w:cs="Arial"/>
          <w:color w:val="333333"/>
          <w:kern w:val="0"/>
          <w:lang w:eastAsia="nl-NL" w:bidi="ar-SA"/>
        </w:rPr>
        <w:t xml:space="preserve"> </w:t>
      </w:r>
      <w:proofErr w:type="spellStart"/>
      <w:r w:rsidR="003D0FDB" w:rsidRPr="00FA1947">
        <w:rPr>
          <w:rFonts w:ascii="Arial" w:eastAsia="Times New Roman" w:hAnsi="Arial" w:cs="Arial"/>
          <w:color w:val="333333"/>
          <w:kern w:val="0"/>
          <w:lang w:eastAsia="nl-NL" w:bidi="ar-SA"/>
        </w:rPr>
        <w:t>Pelled</w:t>
      </w:r>
      <w:proofErr w:type="spellEnd"/>
      <w:r w:rsidR="003D0FDB" w:rsidRPr="00FA1947">
        <w:rPr>
          <w:rFonts w:ascii="Arial" w:eastAsia="Times New Roman" w:hAnsi="Arial" w:cs="Arial"/>
          <w:color w:val="333333"/>
          <w:kern w:val="0"/>
          <w:lang w:eastAsia="nl-NL" w:bidi="ar-SA"/>
        </w:rPr>
        <w:t xml:space="preserve"> en </w:t>
      </w:r>
      <w:r w:rsidR="00CE3523" w:rsidRPr="00FA1947">
        <w:rPr>
          <w:rFonts w:ascii="Arial" w:eastAsia="Times New Roman" w:hAnsi="Arial" w:cs="Arial"/>
          <w:color w:val="333333"/>
          <w:kern w:val="0"/>
          <w:lang w:eastAsia="nl-NL" w:bidi="ar-SA"/>
        </w:rPr>
        <w:t xml:space="preserve">5. </w:t>
      </w:r>
      <w:r w:rsidR="00052F83">
        <w:rPr>
          <w:rFonts w:ascii="Arial" w:eastAsia="Times New Roman" w:hAnsi="Arial" w:cs="Arial"/>
          <w:color w:val="333333"/>
          <w:kern w:val="0"/>
          <w:lang w:eastAsia="nl-NL" w:bidi="ar-SA"/>
        </w:rPr>
        <w:t xml:space="preserve">de financiën en </w:t>
      </w:r>
      <w:r w:rsidR="003D0FDB" w:rsidRPr="00FA1947">
        <w:rPr>
          <w:rFonts w:ascii="Arial" w:eastAsia="Times New Roman" w:hAnsi="Arial" w:cs="Arial"/>
          <w:color w:val="333333"/>
          <w:kern w:val="0"/>
          <w:lang w:eastAsia="nl-NL" w:bidi="ar-SA"/>
        </w:rPr>
        <w:t xml:space="preserve">het wel en wee </w:t>
      </w:r>
      <w:r w:rsidR="00B95770" w:rsidRPr="00FA1947">
        <w:rPr>
          <w:rFonts w:ascii="Arial" w:eastAsia="Times New Roman" w:hAnsi="Arial" w:cs="Arial"/>
          <w:color w:val="333333"/>
          <w:kern w:val="0"/>
          <w:lang w:eastAsia="nl-NL" w:bidi="ar-SA"/>
        </w:rPr>
        <w:t xml:space="preserve">van </w:t>
      </w:r>
      <w:r w:rsidR="003D0FDB" w:rsidRPr="00FA1947">
        <w:rPr>
          <w:rFonts w:ascii="Arial" w:eastAsia="Times New Roman" w:hAnsi="Arial" w:cs="Arial"/>
          <w:color w:val="333333"/>
          <w:kern w:val="0"/>
          <w:lang w:eastAsia="nl-NL" w:bidi="ar-SA"/>
        </w:rPr>
        <w:t>Algemeen Bestuur en Raad van Toezicht en Advies.</w:t>
      </w:r>
    </w:p>
    <w:p w14:paraId="35BBCE9F" w14:textId="77777777" w:rsidR="00BA33B3" w:rsidRPr="00FA1947" w:rsidRDefault="00BA33B3" w:rsidP="00DA683C">
      <w:pPr>
        <w:widowControl/>
        <w:suppressAutoHyphens w:val="0"/>
        <w:rPr>
          <w:rFonts w:ascii="Arial" w:eastAsia="Times New Roman" w:hAnsi="Arial" w:cs="Arial"/>
          <w:color w:val="333333"/>
          <w:kern w:val="0"/>
          <w:lang w:eastAsia="nl-NL" w:bidi="ar-SA"/>
        </w:rPr>
      </w:pPr>
    </w:p>
    <w:p w14:paraId="00F285ED" w14:textId="77777777" w:rsidR="00822ACC" w:rsidRPr="00FA1947" w:rsidRDefault="00822ACC" w:rsidP="00822AC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FF9900"/>
          <w:kern w:val="0"/>
          <w:lang w:eastAsia="nl-NL" w:bidi="ar-SA"/>
        </w:rPr>
        <w:t>Afbouw kerkelijke in</w:t>
      </w:r>
      <w:r w:rsidR="00B95770" w:rsidRPr="00FA1947">
        <w:rPr>
          <w:rFonts w:ascii="Arial" w:eastAsia="Times New Roman" w:hAnsi="Arial" w:cs="Arial"/>
          <w:color w:val="FF9900"/>
          <w:kern w:val="0"/>
          <w:lang w:eastAsia="nl-NL" w:bidi="ar-SA"/>
        </w:rPr>
        <w:t xml:space="preserve">bedding </w:t>
      </w:r>
      <w:r w:rsidRPr="00FA1947">
        <w:rPr>
          <w:rFonts w:ascii="Arial" w:eastAsia="Times New Roman" w:hAnsi="Arial" w:cs="Arial"/>
          <w:color w:val="FF9900"/>
          <w:kern w:val="0"/>
          <w:lang w:eastAsia="nl-NL" w:bidi="ar-SA"/>
        </w:rPr>
        <w:t>GKV Ommen-West</w:t>
      </w:r>
    </w:p>
    <w:p w14:paraId="7308989B" w14:textId="77777777" w:rsidR="00BA33B3" w:rsidRPr="00FA1947" w:rsidRDefault="00822ACC"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De GKV Ommen-West </w:t>
      </w:r>
      <w:r w:rsidR="00B95770" w:rsidRPr="00FA1947">
        <w:rPr>
          <w:rFonts w:ascii="Arial" w:eastAsia="Times New Roman" w:hAnsi="Arial" w:cs="Arial"/>
          <w:color w:val="333333"/>
          <w:kern w:val="0"/>
          <w:lang w:eastAsia="nl-NL" w:bidi="ar-SA"/>
        </w:rPr>
        <w:t xml:space="preserve">gaf </w:t>
      </w:r>
      <w:r w:rsidRPr="00FA1947">
        <w:rPr>
          <w:rFonts w:ascii="Arial" w:eastAsia="Times New Roman" w:hAnsi="Arial" w:cs="Arial"/>
          <w:color w:val="333333"/>
          <w:kern w:val="0"/>
          <w:lang w:eastAsia="nl-NL" w:bidi="ar-SA"/>
        </w:rPr>
        <w:t>te kennen dat men gra</w:t>
      </w:r>
      <w:r w:rsidR="00B95770" w:rsidRPr="00FA1947">
        <w:rPr>
          <w:rFonts w:ascii="Arial" w:eastAsia="Times New Roman" w:hAnsi="Arial" w:cs="Arial"/>
          <w:color w:val="333333"/>
          <w:kern w:val="0"/>
          <w:lang w:eastAsia="nl-NL" w:bidi="ar-SA"/>
        </w:rPr>
        <w:t>a</w:t>
      </w:r>
      <w:r w:rsidRPr="00FA1947">
        <w:rPr>
          <w:rFonts w:ascii="Arial" w:eastAsia="Times New Roman" w:hAnsi="Arial" w:cs="Arial"/>
          <w:color w:val="333333"/>
          <w:kern w:val="0"/>
          <w:lang w:eastAsia="nl-NL" w:bidi="ar-SA"/>
        </w:rPr>
        <w:t xml:space="preserve">g </w:t>
      </w:r>
      <w:r w:rsidR="00B95770" w:rsidRPr="00FA1947">
        <w:rPr>
          <w:rFonts w:ascii="Arial" w:eastAsia="Times New Roman" w:hAnsi="Arial" w:cs="Arial"/>
          <w:color w:val="333333"/>
          <w:kern w:val="0"/>
          <w:lang w:eastAsia="nl-NL" w:bidi="ar-SA"/>
        </w:rPr>
        <w:t xml:space="preserve">ziet dat </w:t>
      </w:r>
      <w:proofErr w:type="spellStart"/>
      <w:r w:rsidRPr="00FA1947">
        <w:rPr>
          <w:rFonts w:ascii="Arial" w:eastAsia="Times New Roman" w:hAnsi="Arial" w:cs="Arial"/>
          <w:color w:val="333333"/>
          <w:kern w:val="0"/>
          <w:lang w:eastAsia="nl-NL" w:bidi="ar-SA"/>
        </w:rPr>
        <w:t>Yachad</w:t>
      </w:r>
      <w:proofErr w:type="spellEnd"/>
      <w:r w:rsidRPr="00FA1947">
        <w:rPr>
          <w:rFonts w:ascii="Arial" w:eastAsia="Times New Roman" w:hAnsi="Arial" w:cs="Arial"/>
          <w:color w:val="333333"/>
          <w:kern w:val="0"/>
          <w:lang w:eastAsia="nl-NL" w:bidi="ar-SA"/>
        </w:rPr>
        <w:t xml:space="preserve"> op zoek gaat naar een nieuwe gemeente. De kerk van Ommen-West </w:t>
      </w:r>
      <w:r w:rsidR="00B95770" w:rsidRPr="00FA1947">
        <w:rPr>
          <w:rFonts w:ascii="Arial" w:eastAsia="Times New Roman" w:hAnsi="Arial" w:cs="Arial"/>
          <w:color w:val="333333"/>
          <w:kern w:val="0"/>
          <w:lang w:eastAsia="nl-NL" w:bidi="ar-SA"/>
        </w:rPr>
        <w:t xml:space="preserve">is </w:t>
      </w:r>
      <w:r w:rsidRPr="00FA1947">
        <w:rPr>
          <w:rFonts w:ascii="Arial" w:eastAsia="Times New Roman" w:hAnsi="Arial" w:cs="Arial"/>
          <w:color w:val="333333"/>
          <w:kern w:val="0"/>
          <w:lang w:eastAsia="nl-NL" w:bidi="ar-SA"/>
        </w:rPr>
        <w:t xml:space="preserve">ruim 20 jaar </w:t>
      </w:r>
      <w:r w:rsidR="00B95770" w:rsidRPr="00FA1947">
        <w:rPr>
          <w:rFonts w:ascii="Arial" w:eastAsia="Times New Roman" w:hAnsi="Arial" w:cs="Arial"/>
          <w:color w:val="333333"/>
          <w:kern w:val="0"/>
          <w:lang w:eastAsia="nl-NL" w:bidi="ar-SA"/>
        </w:rPr>
        <w:t xml:space="preserve">aan het </w:t>
      </w:r>
      <w:r w:rsidRPr="00FA1947">
        <w:rPr>
          <w:rFonts w:ascii="Arial" w:eastAsia="Times New Roman" w:hAnsi="Arial" w:cs="Arial"/>
          <w:color w:val="333333"/>
          <w:kern w:val="0"/>
          <w:lang w:eastAsia="nl-NL" w:bidi="ar-SA"/>
        </w:rPr>
        <w:t>werk</w:t>
      </w:r>
      <w:r w:rsidR="00B95770" w:rsidRPr="00FA1947">
        <w:rPr>
          <w:rFonts w:ascii="Arial" w:eastAsia="Times New Roman" w:hAnsi="Arial" w:cs="Arial"/>
          <w:color w:val="333333"/>
          <w:kern w:val="0"/>
          <w:lang w:eastAsia="nl-NL" w:bidi="ar-SA"/>
        </w:rPr>
        <w:t xml:space="preserve"> van </w:t>
      </w:r>
      <w:proofErr w:type="spellStart"/>
      <w:r w:rsidR="00B95770" w:rsidRPr="00FA1947">
        <w:rPr>
          <w:rFonts w:ascii="Arial" w:eastAsia="Times New Roman" w:hAnsi="Arial" w:cs="Arial"/>
          <w:color w:val="333333"/>
          <w:kern w:val="0"/>
          <w:lang w:eastAsia="nl-NL" w:bidi="ar-SA"/>
        </w:rPr>
        <w:t>Yachad</w:t>
      </w:r>
      <w:proofErr w:type="spellEnd"/>
      <w:r w:rsidR="00B95770" w:rsidRPr="00FA1947">
        <w:rPr>
          <w:rFonts w:ascii="Arial" w:eastAsia="Times New Roman" w:hAnsi="Arial" w:cs="Arial"/>
          <w:color w:val="333333"/>
          <w:kern w:val="0"/>
          <w:lang w:eastAsia="nl-NL" w:bidi="ar-SA"/>
        </w:rPr>
        <w:t xml:space="preserve"> verbonden geweest. </w:t>
      </w:r>
      <w:r w:rsidRPr="00FA1947">
        <w:rPr>
          <w:rFonts w:ascii="Arial" w:eastAsia="Times New Roman" w:hAnsi="Arial" w:cs="Arial"/>
          <w:color w:val="333333"/>
          <w:kern w:val="0"/>
          <w:lang w:eastAsia="nl-NL" w:bidi="ar-SA"/>
        </w:rPr>
        <w:t xml:space="preserve">Men ziet weinig elan </w:t>
      </w:r>
      <w:r w:rsidR="00B95770" w:rsidRPr="00FA1947">
        <w:rPr>
          <w:rFonts w:ascii="Arial" w:eastAsia="Times New Roman" w:hAnsi="Arial" w:cs="Arial"/>
          <w:color w:val="333333"/>
          <w:kern w:val="0"/>
          <w:lang w:eastAsia="nl-NL" w:bidi="ar-SA"/>
        </w:rPr>
        <w:t xml:space="preserve">meer </w:t>
      </w:r>
      <w:r w:rsidRPr="00FA1947">
        <w:rPr>
          <w:rFonts w:ascii="Arial" w:eastAsia="Times New Roman" w:hAnsi="Arial" w:cs="Arial"/>
          <w:color w:val="333333"/>
          <w:kern w:val="0"/>
          <w:lang w:eastAsia="nl-NL" w:bidi="ar-SA"/>
        </w:rPr>
        <w:t xml:space="preserve">in de gemeente </w:t>
      </w:r>
      <w:r w:rsidR="00B95770" w:rsidRPr="00FA1947">
        <w:rPr>
          <w:rFonts w:ascii="Arial" w:eastAsia="Times New Roman" w:hAnsi="Arial" w:cs="Arial"/>
          <w:color w:val="333333"/>
          <w:kern w:val="0"/>
          <w:lang w:eastAsia="nl-NL" w:bidi="ar-SA"/>
        </w:rPr>
        <w:t xml:space="preserve">om dit werk te </w:t>
      </w:r>
      <w:r w:rsidRPr="00FA1947">
        <w:rPr>
          <w:rFonts w:ascii="Arial" w:eastAsia="Times New Roman" w:hAnsi="Arial" w:cs="Arial"/>
          <w:color w:val="333333"/>
          <w:kern w:val="0"/>
          <w:lang w:eastAsia="nl-NL" w:bidi="ar-SA"/>
        </w:rPr>
        <w:t>blijven ondersteunen. Zolang nog niet een nieuwe gemeente is gevonden, is Ommen-West bereid de rol van ‘</w:t>
      </w:r>
      <w:r w:rsidR="00B95770" w:rsidRPr="00FA1947">
        <w:rPr>
          <w:rFonts w:ascii="Arial" w:eastAsia="Times New Roman" w:hAnsi="Arial" w:cs="Arial"/>
          <w:color w:val="333333"/>
          <w:kern w:val="0"/>
          <w:lang w:eastAsia="nl-NL" w:bidi="ar-SA"/>
        </w:rPr>
        <w:t>thuis</w:t>
      </w:r>
      <w:r w:rsidRPr="00FA1947">
        <w:rPr>
          <w:rFonts w:ascii="Arial" w:eastAsia="Times New Roman" w:hAnsi="Arial" w:cs="Arial"/>
          <w:color w:val="333333"/>
          <w:kern w:val="0"/>
          <w:lang w:eastAsia="nl-NL" w:bidi="ar-SA"/>
        </w:rPr>
        <w:t>gemeente</w:t>
      </w:r>
      <w:r w:rsidR="00B95770" w:rsidRPr="00FA1947">
        <w:rPr>
          <w:rFonts w:ascii="Arial" w:eastAsia="Times New Roman" w:hAnsi="Arial" w:cs="Arial"/>
          <w:color w:val="333333"/>
          <w:kern w:val="0"/>
          <w:lang w:eastAsia="nl-NL" w:bidi="ar-SA"/>
        </w:rPr>
        <w:t>’</w:t>
      </w:r>
      <w:r w:rsidRPr="00FA1947">
        <w:rPr>
          <w:rFonts w:ascii="Arial" w:eastAsia="Times New Roman" w:hAnsi="Arial" w:cs="Arial"/>
          <w:color w:val="333333"/>
          <w:kern w:val="0"/>
          <w:lang w:eastAsia="nl-NL" w:bidi="ar-SA"/>
        </w:rPr>
        <w:t xml:space="preserve"> te blijven vervullen. </w:t>
      </w:r>
      <w:proofErr w:type="spellStart"/>
      <w:r w:rsidRPr="00FA1947">
        <w:rPr>
          <w:rFonts w:ascii="Arial" w:eastAsia="Times New Roman" w:hAnsi="Arial" w:cs="Arial"/>
          <w:color w:val="333333"/>
          <w:kern w:val="0"/>
          <w:lang w:eastAsia="nl-NL" w:bidi="ar-SA"/>
        </w:rPr>
        <w:t>Yachad</w:t>
      </w:r>
      <w:proofErr w:type="spellEnd"/>
      <w:r w:rsidRPr="00FA1947">
        <w:rPr>
          <w:rFonts w:ascii="Arial" w:eastAsia="Times New Roman" w:hAnsi="Arial" w:cs="Arial"/>
          <w:color w:val="333333"/>
          <w:kern w:val="0"/>
          <w:lang w:eastAsia="nl-NL" w:bidi="ar-SA"/>
        </w:rPr>
        <w:t xml:space="preserve"> heeft toegezegd actief op zoek te gaan naar een nieuwe gemeente. </w:t>
      </w:r>
    </w:p>
    <w:p w14:paraId="2BD36567" w14:textId="77777777" w:rsidR="002D132B" w:rsidRPr="00FA1947" w:rsidRDefault="002D132B" w:rsidP="00DA683C">
      <w:pPr>
        <w:widowControl/>
        <w:suppressAutoHyphens w:val="0"/>
        <w:rPr>
          <w:rFonts w:ascii="Arial" w:eastAsia="Times New Roman" w:hAnsi="Arial" w:cs="Arial"/>
          <w:color w:val="333333"/>
          <w:kern w:val="0"/>
          <w:lang w:eastAsia="nl-NL" w:bidi="ar-SA"/>
        </w:rPr>
      </w:pPr>
    </w:p>
    <w:p w14:paraId="67E5DF6E" w14:textId="77777777" w:rsidR="00822ACC" w:rsidRPr="00FA1947" w:rsidRDefault="00822ACC"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FF9900"/>
          <w:kern w:val="0"/>
          <w:lang w:eastAsia="nl-NL" w:bidi="ar-SA"/>
        </w:rPr>
        <w:t>Werkbezoek aan Joodse christenen in Israël</w:t>
      </w:r>
    </w:p>
    <w:p w14:paraId="78B975F2" w14:textId="77777777" w:rsidR="00822ACC" w:rsidRPr="00FA1947" w:rsidRDefault="00AF6728" w:rsidP="00DA683C">
      <w:pPr>
        <w:widowControl/>
        <w:suppressAutoHyphens w:val="0"/>
        <w:rPr>
          <w:rFonts w:ascii="Arial" w:eastAsia="Times New Roman" w:hAnsi="Arial" w:cs="Arial"/>
          <w:color w:val="333333"/>
          <w:kern w:val="0"/>
          <w:lang w:eastAsia="nl-NL" w:bidi="ar-SA"/>
        </w:rPr>
      </w:pPr>
      <w:r>
        <w:rPr>
          <w:rFonts w:ascii="Arial" w:eastAsia="Times New Roman" w:hAnsi="Arial" w:cs="Arial"/>
          <w:color w:val="333333"/>
          <w:kern w:val="0"/>
          <w:lang w:eastAsia="nl-NL" w:bidi="ar-SA"/>
        </w:rPr>
        <w:t xml:space="preserve">In de periode </w:t>
      </w:r>
      <w:r w:rsidRPr="00AF6728">
        <w:rPr>
          <w:rFonts w:ascii="Arial" w:eastAsia="Times New Roman" w:hAnsi="Arial" w:cs="Arial"/>
          <w:color w:val="333333"/>
          <w:kern w:val="0"/>
          <w:lang w:eastAsia="nl-NL" w:bidi="ar-SA"/>
        </w:rPr>
        <w:t>8–17 mei 2019</w:t>
      </w:r>
      <w:r>
        <w:rPr>
          <w:rFonts w:ascii="Arial" w:eastAsia="Times New Roman" w:hAnsi="Arial" w:cs="Arial"/>
          <w:color w:val="333333"/>
          <w:kern w:val="0"/>
          <w:lang w:eastAsia="nl-NL" w:bidi="ar-SA"/>
        </w:rPr>
        <w:t xml:space="preserve"> </w:t>
      </w:r>
      <w:r w:rsidR="00822ACC" w:rsidRPr="00FA1947">
        <w:rPr>
          <w:rFonts w:ascii="Arial" w:eastAsia="Times New Roman" w:hAnsi="Arial" w:cs="Arial"/>
          <w:color w:val="333333"/>
          <w:kern w:val="0"/>
          <w:lang w:eastAsia="nl-NL" w:bidi="ar-SA"/>
        </w:rPr>
        <w:t xml:space="preserve">bracht een delegatie van </w:t>
      </w:r>
      <w:proofErr w:type="spellStart"/>
      <w:r w:rsidR="00822ACC" w:rsidRPr="00FA1947">
        <w:rPr>
          <w:rFonts w:ascii="Arial" w:eastAsia="Times New Roman" w:hAnsi="Arial" w:cs="Arial"/>
          <w:color w:val="333333"/>
          <w:kern w:val="0"/>
          <w:lang w:eastAsia="nl-NL" w:bidi="ar-SA"/>
        </w:rPr>
        <w:t>Yachad</w:t>
      </w:r>
      <w:proofErr w:type="spellEnd"/>
      <w:r w:rsidR="00822ACC" w:rsidRPr="00FA1947">
        <w:rPr>
          <w:rFonts w:ascii="Arial" w:eastAsia="Times New Roman" w:hAnsi="Arial" w:cs="Arial"/>
          <w:color w:val="333333"/>
          <w:kern w:val="0"/>
          <w:lang w:eastAsia="nl-NL" w:bidi="ar-SA"/>
        </w:rPr>
        <w:t xml:space="preserve"> een werkbezoek aan </w:t>
      </w:r>
      <w:r>
        <w:rPr>
          <w:rFonts w:ascii="Arial" w:eastAsia="Times New Roman" w:hAnsi="Arial" w:cs="Arial"/>
          <w:color w:val="333333"/>
          <w:kern w:val="0"/>
          <w:lang w:eastAsia="nl-NL" w:bidi="ar-SA"/>
        </w:rPr>
        <w:t xml:space="preserve">onze bestaande contacten in </w:t>
      </w:r>
      <w:r w:rsidR="00822ACC" w:rsidRPr="00FA1947">
        <w:rPr>
          <w:rFonts w:ascii="Arial" w:eastAsia="Times New Roman" w:hAnsi="Arial" w:cs="Arial"/>
          <w:color w:val="333333"/>
          <w:kern w:val="0"/>
          <w:lang w:eastAsia="nl-NL" w:bidi="ar-SA"/>
        </w:rPr>
        <w:t>Isra</w:t>
      </w:r>
      <w:r w:rsidR="00B95770" w:rsidRPr="00FA1947">
        <w:rPr>
          <w:rFonts w:ascii="Arial" w:eastAsia="Times New Roman" w:hAnsi="Arial" w:cs="Arial"/>
          <w:color w:val="333333"/>
          <w:kern w:val="0"/>
          <w:lang w:eastAsia="nl-NL" w:bidi="ar-SA"/>
        </w:rPr>
        <w:t>ë</w:t>
      </w:r>
      <w:r w:rsidR="00822ACC" w:rsidRPr="00FA1947">
        <w:rPr>
          <w:rFonts w:ascii="Arial" w:eastAsia="Times New Roman" w:hAnsi="Arial" w:cs="Arial"/>
          <w:color w:val="333333"/>
          <w:kern w:val="0"/>
          <w:lang w:eastAsia="nl-NL" w:bidi="ar-SA"/>
        </w:rPr>
        <w:t xml:space="preserve">l. </w:t>
      </w:r>
      <w:r>
        <w:rPr>
          <w:rFonts w:ascii="Arial" w:eastAsia="Times New Roman" w:hAnsi="Arial" w:cs="Arial"/>
          <w:color w:val="333333"/>
          <w:kern w:val="0"/>
          <w:lang w:eastAsia="nl-NL" w:bidi="ar-SA"/>
        </w:rPr>
        <w:t xml:space="preserve">Zo kunnen we de banden onderhouden. </w:t>
      </w:r>
      <w:r w:rsidR="00822ACC" w:rsidRPr="00FA1947">
        <w:rPr>
          <w:rFonts w:ascii="Arial" w:eastAsia="Times New Roman" w:hAnsi="Arial" w:cs="Arial"/>
          <w:color w:val="333333"/>
          <w:kern w:val="0"/>
          <w:lang w:eastAsia="nl-NL" w:bidi="ar-SA"/>
        </w:rPr>
        <w:t xml:space="preserve">Ook kwam er </w:t>
      </w:r>
      <w:r>
        <w:rPr>
          <w:rFonts w:ascii="Arial" w:eastAsia="Times New Roman" w:hAnsi="Arial" w:cs="Arial"/>
          <w:color w:val="333333"/>
          <w:kern w:val="0"/>
          <w:lang w:eastAsia="nl-NL" w:bidi="ar-SA"/>
        </w:rPr>
        <w:t xml:space="preserve">concreet </w:t>
      </w:r>
      <w:r w:rsidR="00822ACC" w:rsidRPr="00FA1947">
        <w:rPr>
          <w:rFonts w:ascii="Arial" w:eastAsia="Times New Roman" w:hAnsi="Arial" w:cs="Arial"/>
          <w:color w:val="333333"/>
          <w:kern w:val="0"/>
          <w:lang w:eastAsia="nl-NL" w:bidi="ar-SA"/>
        </w:rPr>
        <w:t xml:space="preserve">zicht op </w:t>
      </w:r>
      <w:r>
        <w:rPr>
          <w:rFonts w:ascii="Arial" w:eastAsia="Times New Roman" w:hAnsi="Arial" w:cs="Arial"/>
          <w:color w:val="333333"/>
          <w:kern w:val="0"/>
          <w:lang w:eastAsia="nl-NL" w:bidi="ar-SA"/>
        </w:rPr>
        <w:t xml:space="preserve">nieuwe </w:t>
      </w:r>
      <w:r w:rsidR="00822ACC" w:rsidRPr="00FA1947">
        <w:rPr>
          <w:rFonts w:ascii="Arial" w:eastAsia="Times New Roman" w:hAnsi="Arial" w:cs="Arial"/>
          <w:color w:val="333333"/>
          <w:kern w:val="0"/>
          <w:lang w:eastAsia="nl-NL" w:bidi="ar-SA"/>
        </w:rPr>
        <w:t xml:space="preserve">projecten, waar </w:t>
      </w:r>
      <w:proofErr w:type="spellStart"/>
      <w:r w:rsidR="00822ACC" w:rsidRPr="00FA1947">
        <w:rPr>
          <w:rFonts w:ascii="Arial" w:eastAsia="Times New Roman" w:hAnsi="Arial" w:cs="Arial"/>
          <w:color w:val="333333"/>
          <w:kern w:val="0"/>
          <w:lang w:eastAsia="nl-NL" w:bidi="ar-SA"/>
        </w:rPr>
        <w:t>Yachad</w:t>
      </w:r>
      <w:proofErr w:type="spellEnd"/>
      <w:r w:rsidR="00822ACC" w:rsidRPr="00FA1947">
        <w:rPr>
          <w:rFonts w:ascii="Arial" w:eastAsia="Times New Roman" w:hAnsi="Arial" w:cs="Arial"/>
          <w:color w:val="333333"/>
          <w:kern w:val="0"/>
          <w:lang w:eastAsia="nl-NL" w:bidi="ar-SA"/>
        </w:rPr>
        <w:t xml:space="preserve"> </w:t>
      </w:r>
      <w:r>
        <w:rPr>
          <w:rFonts w:ascii="Arial" w:eastAsia="Times New Roman" w:hAnsi="Arial" w:cs="Arial"/>
          <w:color w:val="333333"/>
          <w:kern w:val="0"/>
          <w:lang w:eastAsia="nl-NL" w:bidi="ar-SA"/>
        </w:rPr>
        <w:t xml:space="preserve">aan wil bijdragen. We noemen hier </w:t>
      </w:r>
      <w:r w:rsidR="00822ACC" w:rsidRPr="00FA1947">
        <w:rPr>
          <w:rFonts w:ascii="Arial" w:eastAsia="Times New Roman" w:hAnsi="Arial" w:cs="Arial"/>
          <w:color w:val="333333"/>
          <w:kern w:val="0"/>
          <w:lang w:eastAsia="nl-NL" w:bidi="ar-SA"/>
        </w:rPr>
        <w:t xml:space="preserve">de </w:t>
      </w:r>
      <w:r>
        <w:rPr>
          <w:rFonts w:ascii="Arial" w:eastAsia="Times New Roman" w:hAnsi="Arial" w:cs="Arial"/>
          <w:color w:val="333333"/>
          <w:kern w:val="0"/>
          <w:lang w:eastAsia="nl-NL" w:bidi="ar-SA"/>
        </w:rPr>
        <w:t xml:space="preserve">verdere </w:t>
      </w:r>
      <w:r w:rsidR="00822ACC" w:rsidRPr="00FA1947">
        <w:rPr>
          <w:rFonts w:ascii="Arial" w:eastAsia="Times New Roman" w:hAnsi="Arial" w:cs="Arial"/>
          <w:color w:val="333333"/>
          <w:kern w:val="0"/>
          <w:lang w:eastAsia="nl-NL" w:bidi="ar-SA"/>
        </w:rPr>
        <w:t xml:space="preserve">ondersteuning van de </w:t>
      </w:r>
      <w:r w:rsidR="00822ACC" w:rsidRPr="00FA1947">
        <w:rPr>
          <w:rFonts w:ascii="Arial" w:eastAsia="Times New Roman" w:hAnsi="Arial" w:cs="Arial"/>
          <w:i/>
          <w:iCs/>
          <w:color w:val="333333"/>
          <w:kern w:val="0"/>
          <w:lang w:eastAsia="nl-NL" w:bidi="ar-SA"/>
        </w:rPr>
        <w:t>Voice</w:t>
      </w:r>
      <w:r w:rsidR="00B95770" w:rsidRPr="00FA1947">
        <w:rPr>
          <w:rFonts w:ascii="Arial" w:eastAsia="Times New Roman" w:hAnsi="Arial" w:cs="Arial"/>
          <w:i/>
          <w:iCs/>
          <w:color w:val="333333"/>
          <w:kern w:val="0"/>
          <w:lang w:eastAsia="nl-NL" w:bidi="ar-SA"/>
        </w:rPr>
        <w:t xml:space="preserve"> </w:t>
      </w:r>
      <w:r w:rsidR="00822ACC" w:rsidRPr="00FA1947">
        <w:rPr>
          <w:rFonts w:ascii="Arial" w:eastAsia="Times New Roman" w:hAnsi="Arial" w:cs="Arial"/>
          <w:i/>
          <w:iCs/>
          <w:color w:val="333333"/>
          <w:kern w:val="0"/>
          <w:lang w:eastAsia="nl-NL" w:bidi="ar-SA"/>
        </w:rPr>
        <w:t xml:space="preserve">in </w:t>
      </w:r>
      <w:proofErr w:type="spellStart"/>
      <w:r w:rsidR="00822ACC" w:rsidRPr="00FA1947">
        <w:rPr>
          <w:rFonts w:ascii="Arial" w:eastAsia="Times New Roman" w:hAnsi="Arial" w:cs="Arial"/>
          <w:i/>
          <w:iCs/>
          <w:color w:val="333333"/>
          <w:kern w:val="0"/>
          <w:lang w:eastAsia="nl-NL" w:bidi="ar-SA"/>
        </w:rPr>
        <w:t>the</w:t>
      </w:r>
      <w:proofErr w:type="spellEnd"/>
      <w:r w:rsidR="00822ACC" w:rsidRPr="00FA1947">
        <w:rPr>
          <w:rFonts w:ascii="Arial" w:eastAsia="Times New Roman" w:hAnsi="Arial" w:cs="Arial"/>
          <w:i/>
          <w:iCs/>
          <w:color w:val="333333"/>
          <w:kern w:val="0"/>
          <w:lang w:eastAsia="nl-NL" w:bidi="ar-SA"/>
        </w:rPr>
        <w:t xml:space="preserve"> </w:t>
      </w:r>
      <w:proofErr w:type="spellStart"/>
      <w:r w:rsidR="00822ACC" w:rsidRPr="00FA1947">
        <w:rPr>
          <w:rFonts w:ascii="Arial" w:eastAsia="Times New Roman" w:hAnsi="Arial" w:cs="Arial"/>
          <w:i/>
          <w:iCs/>
          <w:color w:val="333333"/>
          <w:kern w:val="0"/>
          <w:lang w:eastAsia="nl-NL" w:bidi="ar-SA"/>
        </w:rPr>
        <w:t>Wilderness</w:t>
      </w:r>
      <w:proofErr w:type="spellEnd"/>
      <w:r w:rsidR="00822ACC" w:rsidRPr="00FA1947">
        <w:rPr>
          <w:rFonts w:ascii="Arial" w:eastAsia="Times New Roman" w:hAnsi="Arial" w:cs="Arial"/>
          <w:color w:val="333333"/>
          <w:kern w:val="0"/>
          <w:lang w:eastAsia="nl-NL" w:bidi="ar-SA"/>
        </w:rPr>
        <w:t xml:space="preserve"> gemeente</w:t>
      </w:r>
      <w:r w:rsidR="0092735D" w:rsidRPr="00FA1947">
        <w:rPr>
          <w:rFonts w:ascii="Arial" w:eastAsia="Times New Roman" w:hAnsi="Arial" w:cs="Arial"/>
          <w:color w:val="333333"/>
          <w:kern w:val="0"/>
          <w:lang w:eastAsia="nl-NL" w:bidi="ar-SA"/>
        </w:rPr>
        <w:t xml:space="preserve"> in Jeruzalem</w:t>
      </w:r>
      <w:r>
        <w:rPr>
          <w:rFonts w:ascii="Arial" w:eastAsia="Times New Roman" w:hAnsi="Arial" w:cs="Arial"/>
          <w:color w:val="333333"/>
          <w:kern w:val="0"/>
          <w:lang w:eastAsia="nl-NL" w:bidi="ar-SA"/>
        </w:rPr>
        <w:t>. Deze gemeente maakt,</w:t>
      </w:r>
      <w:r w:rsidR="00822ACC" w:rsidRPr="00FA1947">
        <w:rPr>
          <w:rFonts w:ascii="Arial" w:eastAsia="Times New Roman" w:hAnsi="Arial" w:cs="Arial"/>
          <w:color w:val="333333"/>
          <w:kern w:val="0"/>
          <w:lang w:eastAsia="nl-NL" w:bidi="ar-SA"/>
        </w:rPr>
        <w:t xml:space="preserve"> na het verongelukken van ds</w:t>
      </w:r>
      <w:r>
        <w:rPr>
          <w:rFonts w:ascii="Arial" w:eastAsia="Times New Roman" w:hAnsi="Arial" w:cs="Arial"/>
          <w:color w:val="333333"/>
          <w:kern w:val="0"/>
          <w:lang w:eastAsia="nl-NL" w:bidi="ar-SA"/>
        </w:rPr>
        <w:t>.</w:t>
      </w:r>
      <w:r w:rsidR="00822ACC" w:rsidRPr="00FA1947">
        <w:rPr>
          <w:rFonts w:ascii="Arial" w:eastAsia="Times New Roman" w:hAnsi="Arial" w:cs="Arial"/>
          <w:color w:val="333333"/>
          <w:kern w:val="0"/>
          <w:lang w:eastAsia="nl-NL" w:bidi="ar-SA"/>
        </w:rPr>
        <w:t xml:space="preserve"> Anthony Simon</w:t>
      </w:r>
      <w:r>
        <w:rPr>
          <w:rFonts w:ascii="Arial" w:eastAsia="Times New Roman" w:hAnsi="Arial" w:cs="Arial"/>
          <w:color w:val="333333"/>
          <w:kern w:val="0"/>
          <w:lang w:eastAsia="nl-NL" w:bidi="ar-SA"/>
        </w:rPr>
        <w:t xml:space="preserve">, een </w:t>
      </w:r>
      <w:r w:rsidR="0092735D" w:rsidRPr="00FA1947">
        <w:rPr>
          <w:rFonts w:ascii="Arial" w:eastAsia="Times New Roman" w:hAnsi="Arial" w:cs="Arial"/>
          <w:color w:val="333333"/>
          <w:kern w:val="0"/>
          <w:lang w:eastAsia="nl-NL" w:bidi="ar-SA"/>
        </w:rPr>
        <w:t>doorstart. D</w:t>
      </w:r>
      <w:r w:rsidR="00822ACC" w:rsidRPr="00FA1947">
        <w:rPr>
          <w:rFonts w:ascii="Arial" w:eastAsia="Times New Roman" w:hAnsi="Arial" w:cs="Arial"/>
          <w:color w:val="333333"/>
          <w:kern w:val="0"/>
          <w:lang w:eastAsia="nl-NL" w:bidi="ar-SA"/>
        </w:rPr>
        <w:t xml:space="preserve">iens zoon Jos bereidt zich voor op een leidinggevende </w:t>
      </w:r>
      <w:r w:rsidR="0092735D" w:rsidRPr="00FA1947">
        <w:rPr>
          <w:rFonts w:ascii="Arial" w:eastAsia="Times New Roman" w:hAnsi="Arial" w:cs="Arial"/>
          <w:color w:val="333333"/>
          <w:kern w:val="0"/>
          <w:lang w:eastAsia="nl-NL" w:bidi="ar-SA"/>
        </w:rPr>
        <w:t xml:space="preserve">taak. </w:t>
      </w:r>
      <w:proofErr w:type="spellStart"/>
      <w:r w:rsidR="0092735D" w:rsidRPr="00FA1947">
        <w:rPr>
          <w:rFonts w:ascii="Arial" w:eastAsia="Times New Roman" w:hAnsi="Arial" w:cs="Arial"/>
          <w:color w:val="333333"/>
          <w:kern w:val="0"/>
          <w:lang w:eastAsia="nl-NL" w:bidi="ar-SA"/>
        </w:rPr>
        <w:t>Y</w:t>
      </w:r>
      <w:r w:rsidR="00822ACC" w:rsidRPr="00FA1947">
        <w:rPr>
          <w:rFonts w:ascii="Arial" w:eastAsia="Times New Roman" w:hAnsi="Arial" w:cs="Arial"/>
          <w:color w:val="333333"/>
          <w:kern w:val="0"/>
          <w:lang w:eastAsia="nl-NL" w:bidi="ar-SA"/>
        </w:rPr>
        <w:t>achad</w:t>
      </w:r>
      <w:proofErr w:type="spellEnd"/>
      <w:r w:rsidR="00822ACC" w:rsidRPr="00FA1947">
        <w:rPr>
          <w:rFonts w:ascii="Arial" w:eastAsia="Times New Roman" w:hAnsi="Arial" w:cs="Arial"/>
          <w:color w:val="333333"/>
          <w:kern w:val="0"/>
          <w:lang w:eastAsia="nl-NL" w:bidi="ar-SA"/>
        </w:rPr>
        <w:t xml:space="preserve"> wil d</w:t>
      </w:r>
      <w:r w:rsidR="0092735D" w:rsidRPr="00FA1947">
        <w:rPr>
          <w:rFonts w:ascii="Arial" w:eastAsia="Times New Roman" w:hAnsi="Arial" w:cs="Arial"/>
          <w:color w:val="333333"/>
          <w:kern w:val="0"/>
          <w:lang w:eastAsia="nl-NL" w:bidi="ar-SA"/>
        </w:rPr>
        <w:t>eze gemeente</w:t>
      </w:r>
      <w:r w:rsidR="00822ACC" w:rsidRPr="00FA1947">
        <w:rPr>
          <w:rFonts w:ascii="Arial" w:eastAsia="Times New Roman" w:hAnsi="Arial" w:cs="Arial"/>
          <w:color w:val="333333"/>
          <w:kern w:val="0"/>
          <w:lang w:eastAsia="nl-NL" w:bidi="ar-SA"/>
        </w:rPr>
        <w:t xml:space="preserve"> </w:t>
      </w:r>
      <w:r>
        <w:rPr>
          <w:rFonts w:ascii="Arial" w:eastAsia="Times New Roman" w:hAnsi="Arial" w:cs="Arial"/>
          <w:color w:val="333333"/>
          <w:kern w:val="0"/>
          <w:lang w:eastAsia="nl-NL" w:bidi="ar-SA"/>
        </w:rPr>
        <w:t xml:space="preserve">waar mogelijk helpen. We zoeken </w:t>
      </w:r>
      <w:r w:rsidR="0092735D" w:rsidRPr="00FA1947">
        <w:rPr>
          <w:rFonts w:ascii="Arial" w:eastAsia="Times New Roman" w:hAnsi="Arial" w:cs="Arial"/>
          <w:color w:val="333333"/>
          <w:kern w:val="0"/>
          <w:lang w:eastAsia="nl-NL" w:bidi="ar-SA"/>
        </w:rPr>
        <w:t xml:space="preserve">daarbij naar inschakeling van onze contacten met </w:t>
      </w:r>
      <w:r w:rsidR="00822ACC" w:rsidRPr="00FA1947">
        <w:rPr>
          <w:rFonts w:ascii="Arial" w:eastAsia="Times New Roman" w:hAnsi="Arial" w:cs="Arial"/>
          <w:color w:val="333333"/>
          <w:kern w:val="0"/>
          <w:lang w:eastAsia="nl-NL" w:bidi="ar-SA"/>
        </w:rPr>
        <w:t xml:space="preserve">Christian </w:t>
      </w:r>
      <w:proofErr w:type="spellStart"/>
      <w:r w:rsidR="00822ACC" w:rsidRPr="00FA1947">
        <w:rPr>
          <w:rFonts w:ascii="Arial" w:eastAsia="Times New Roman" w:hAnsi="Arial" w:cs="Arial"/>
          <w:color w:val="333333"/>
          <w:kern w:val="0"/>
          <w:lang w:eastAsia="nl-NL" w:bidi="ar-SA"/>
        </w:rPr>
        <w:t>Witness</w:t>
      </w:r>
      <w:proofErr w:type="spellEnd"/>
      <w:r w:rsidR="00822ACC" w:rsidRPr="00FA1947">
        <w:rPr>
          <w:rFonts w:ascii="Arial" w:eastAsia="Times New Roman" w:hAnsi="Arial" w:cs="Arial"/>
          <w:color w:val="333333"/>
          <w:kern w:val="0"/>
          <w:lang w:eastAsia="nl-NL" w:bidi="ar-SA"/>
        </w:rPr>
        <w:t xml:space="preserve"> </w:t>
      </w:r>
      <w:proofErr w:type="spellStart"/>
      <w:r w:rsidR="00822ACC" w:rsidRPr="00FA1947">
        <w:rPr>
          <w:rFonts w:ascii="Arial" w:eastAsia="Times New Roman" w:hAnsi="Arial" w:cs="Arial"/>
          <w:color w:val="333333"/>
          <w:kern w:val="0"/>
          <w:lang w:eastAsia="nl-NL" w:bidi="ar-SA"/>
        </w:rPr>
        <w:t>to</w:t>
      </w:r>
      <w:proofErr w:type="spellEnd"/>
      <w:r w:rsidR="00822ACC" w:rsidRPr="00FA1947">
        <w:rPr>
          <w:rFonts w:ascii="Arial" w:eastAsia="Times New Roman" w:hAnsi="Arial" w:cs="Arial"/>
          <w:color w:val="333333"/>
          <w:kern w:val="0"/>
          <w:lang w:eastAsia="nl-NL" w:bidi="ar-SA"/>
        </w:rPr>
        <w:t xml:space="preserve"> </w:t>
      </w:r>
      <w:proofErr w:type="spellStart"/>
      <w:r w:rsidR="00822ACC" w:rsidRPr="00FA1947">
        <w:rPr>
          <w:rFonts w:ascii="Arial" w:eastAsia="Times New Roman" w:hAnsi="Arial" w:cs="Arial"/>
          <w:color w:val="333333"/>
          <w:kern w:val="0"/>
          <w:lang w:eastAsia="nl-NL" w:bidi="ar-SA"/>
        </w:rPr>
        <w:t>Israel</w:t>
      </w:r>
      <w:proofErr w:type="spellEnd"/>
      <w:r w:rsidR="0092735D" w:rsidRPr="00FA1947">
        <w:rPr>
          <w:rFonts w:ascii="Arial" w:eastAsia="Times New Roman" w:hAnsi="Arial" w:cs="Arial"/>
          <w:color w:val="333333"/>
          <w:kern w:val="0"/>
          <w:lang w:eastAsia="nl-NL" w:bidi="ar-SA"/>
        </w:rPr>
        <w:t xml:space="preserve">, ook </w:t>
      </w:r>
      <w:r w:rsidR="00822ACC" w:rsidRPr="00FA1947">
        <w:rPr>
          <w:rFonts w:ascii="Arial" w:eastAsia="Times New Roman" w:hAnsi="Arial" w:cs="Arial"/>
          <w:color w:val="333333"/>
          <w:kern w:val="0"/>
          <w:lang w:eastAsia="nl-NL" w:bidi="ar-SA"/>
        </w:rPr>
        <w:t>in Jerusalem</w:t>
      </w:r>
      <w:r w:rsidR="0092735D" w:rsidRPr="00FA1947">
        <w:rPr>
          <w:rFonts w:ascii="Arial" w:eastAsia="Times New Roman" w:hAnsi="Arial" w:cs="Arial"/>
          <w:color w:val="333333"/>
          <w:kern w:val="0"/>
          <w:lang w:eastAsia="nl-NL" w:bidi="ar-SA"/>
        </w:rPr>
        <w:t xml:space="preserve"> actief. </w:t>
      </w:r>
    </w:p>
    <w:p w14:paraId="7DEEAFD5" w14:textId="09F183A5" w:rsidR="00822ACC" w:rsidRPr="00FA1947" w:rsidRDefault="0092735D"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Een ander project dat </w:t>
      </w:r>
      <w:r w:rsidR="00AF6728">
        <w:rPr>
          <w:rFonts w:ascii="Arial" w:eastAsia="Times New Roman" w:hAnsi="Arial" w:cs="Arial"/>
          <w:color w:val="333333"/>
          <w:kern w:val="0"/>
          <w:lang w:eastAsia="nl-NL" w:bidi="ar-SA"/>
        </w:rPr>
        <w:t xml:space="preserve">via </w:t>
      </w:r>
      <w:r w:rsidR="0024034F" w:rsidRPr="00FA1947">
        <w:rPr>
          <w:rFonts w:ascii="Arial" w:eastAsia="Times New Roman" w:hAnsi="Arial" w:cs="Arial"/>
          <w:color w:val="333333"/>
          <w:kern w:val="0"/>
          <w:lang w:eastAsia="nl-NL" w:bidi="ar-SA"/>
        </w:rPr>
        <w:t>het werkbezoek</w:t>
      </w:r>
      <w:r w:rsidRPr="00FA1947">
        <w:rPr>
          <w:rFonts w:ascii="Arial" w:eastAsia="Times New Roman" w:hAnsi="Arial" w:cs="Arial"/>
          <w:color w:val="333333"/>
          <w:kern w:val="0"/>
          <w:lang w:eastAsia="nl-NL" w:bidi="ar-SA"/>
        </w:rPr>
        <w:t xml:space="preserve"> op on</w:t>
      </w:r>
      <w:r w:rsidR="00AF6728">
        <w:rPr>
          <w:rFonts w:ascii="Arial" w:eastAsia="Times New Roman" w:hAnsi="Arial" w:cs="Arial"/>
          <w:color w:val="333333"/>
          <w:kern w:val="0"/>
          <w:lang w:eastAsia="nl-NL" w:bidi="ar-SA"/>
        </w:rPr>
        <w:t xml:space="preserve">s pad </w:t>
      </w:r>
      <w:r w:rsidRPr="00FA1947">
        <w:rPr>
          <w:rFonts w:ascii="Arial" w:eastAsia="Times New Roman" w:hAnsi="Arial" w:cs="Arial"/>
          <w:color w:val="333333"/>
          <w:kern w:val="0"/>
          <w:lang w:eastAsia="nl-NL" w:bidi="ar-SA"/>
        </w:rPr>
        <w:t>kwam, is het verzoek om een geschikt kabinet te verkrijgen voor een zeer waardevolle boekrol die</w:t>
      </w:r>
      <w:r w:rsidR="00AF6728">
        <w:rPr>
          <w:rFonts w:ascii="Arial" w:eastAsia="Times New Roman" w:hAnsi="Arial" w:cs="Arial"/>
          <w:color w:val="333333"/>
          <w:kern w:val="0"/>
          <w:lang w:eastAsia="nl-NL" w:bidi="ar-SA"/>
        </w:rPr>
        <w:t>, verborgen</w:t>
      </w:r>
      <w:r w:rsidRPr="00FA1947">
        <w:rPr>
          <w:rFonts w:ascii="Arial" w:eastAsia="Times New Roman" w:hAnsi="Arial" w:cs="Arial"/>
          <w:color w:val="333333"/>
          <w:kern w:val="0"/>
          <w:lang w:eastAsia="nl-NL" w:bidi="ar-SA"/>
        </w:rPr>
        <w:t xml:space="preserve"> </w:t>
      </w:r>
      <w:r w:rsidR="00AF6728">
        <w:rPr>
          <w:rFonts w:ascii="Arial" w:eastAsia="Times New Roman" w:hAnsi="Arial" w:cs="Arial"/>
          <w:color w:val="333333"/>
          <w:kern w:val="0"/>
          <w:lang w:eastAsia="nl-NL" w:bidi="ar-SA"/>
        </w:rPr>
        <w:t xml:space="preserve">in een grafkist, de Tweede </w:t>
      </w:r>
      <w:r w:rsidR="00AF6728" w:rsidRPr="00052F83">
        <w:rPr>
          <w:rFonts w:ascii="Arial" w:eastAsia="Times New Roman" w:hAnsi="Arial" w:cs="Arial"/>
          <w:color w:val="333333"/>
          <w:kern w:val="0"/>
          <w:lang w:eastAsia="nl-NL" w:bidi="ar-SA"/>
        </w:rPr>
        <w:t xml:space="preserve">Wereldoorlog </w:t>
      </w:r>
      <w:r w:rsidR="00F26555" w:rsidRPr="00052F83">
        <w:rPr>
          <w:rFonts w:ascii="Arial" w:eastAsia="Times New Roman" w:hAnsi="Arial" w:cs="Arial"/>
          <w:color w:val="333333"/>
          <w:kern w:val="0"/>
          <w:lang w:eastAsia="nl-NL" w:bidi="ar-SA"/>
        </w:rPr>
        <w:t>in</w:t>
      </w:r>
      <w:r w:rsidR="00F26555">
        <w:rPr>
          <w:rFonts w:ascii="Arial" w:eastAsia="Times New Roman" w:hAnsi="Arial" w:cs="Arial"/>
          <w:color w:val="333333"/>
          <w:kern w:val="0"/>
          <w:lang w:eastAsia="nl-NL" w:bidi="ar-SA"/>
        </w:rPr>
        <w:t xml:space="preserve"> </w:t>
      </w:r>
      <w:r w:rsidR="00AF6728">
        <w:rPr>
          <w:rFonts w:ascii="Arial" w:eastAsia="Times New Roman" w:hAnsi="Arial" w:cs="Arial"/>
          <w:color w:val="333333"/>
          <w:kern w:val="0"/>
          <w:lang w:eastAsia="nl-NL" w:bidi="ar-SA"/>
        </w:rPr>
        <w:t xml:space="preserve">het Duitse Fürth heeft overleefd, in tegenstelling tot de 2000 Joodse bewoners van dit </w:t>
      </w:r>
      <w:r w:rsidR="00AF6728" w:rsidRPr="00052F83">
        <w:rPr>
          <w:rFonts w:ascii="Arial" w:eastAsia="Times New Roman" w:hAnsi="Arial" w:cs="Arial"/>
          <w:color w:val="333333"/>
          <w:kern w:val="0"/>
          <w:lang w:eastAsia="nl-NL" w:bidi="ar-SA"/>
        </w:rPr>
        <w:t xml:space="preserve">stad. </w:t>
      </w:r>
      <w:r w:rsidRPr="00052F83">
        <w:rPr>
          <w:rFonts w:ascii="Arial" w:eastAsia="Times New Roman" w:hAnsi="Arial" w:cs="Arial"/>
          <w:color w:val="333333"/>
          <w:kern w:val="0"/>
          <w:lang w:eastAsia="nl-NL" w:bidi="ar-SA"/>
        </w:rPr>
        <w:t xml:space="preserve">De </w:t>
      </w:r>
      <w:r w:rsidR="00AF6728" w:rsidRPr="00052F83">
        <w:rPr>
          <w:rFonts w:ascii="Arial" w:eastAsia="Times New Roman" w:hAnsi="Arial" w:cs="Arial"/>
          <w:color w:val="333333"/>
          <w:kern w:val="0"/>
          <w:lang w:eastAsia="nl-NL" w:bidi="ar-SA"/>
        </w:rPr>
        <w:t xml:space="preserve">300 jaar oude </w:t>
      </w:r>
      <w:r w:rsidRPr="00052F83">
        <w:rPr>
          <w:rFonts w:ascii="Arial" w:eastAsia="Times New Roman" w:hAnsi="Arial" w:cs="Arial"/>
          <w:color w:val="333333"/>
          <w:kern w:val="0"/>
          <w:lang w:eastAsia="nl-NL" w:bidi="ar-SA"/>
        </w:rPr>
        <w:t xml:space="preserve">boekrol krijgt een ereplaats in het pand van </w:t>
      </w:r>
      <w:r w:rsidR="004D4FB0" w:rsidRPr="00052F83">
        <w:rPr>
          <w:rFonts w:ascii="Arial" w:eastAsia="Times New Roman" w:hAnsi="Arial" w:cs="Arial"/>
          <w:color w:val="333333"/>
          <w:kern w:val="0"/>
          <w:lang w:eastAsia="nl-NL" w:bidi="ar-SA"/>
        </w:rPr>
        <w:t xml:space="preserve">de </w:t>
      </w:r>
      <w:proofErr w:type="spellStart"/>
      <w:r w:rsidR="0024034F" w:rsidRPr="00052F83">
        <w:rPr>
          <w:rFonts w:ascii="Arial" w:eastAsia="Times New Roman" w:hAnsi="Arial" w:cs="Arial"/>
          <w:color w:val="333333"/>
          <w:kern w:val="0"/>
          <w:lang w:eastAsia="nl-NL" w:bidi="ar-SA"/>
        </w:rPr>
        <w:t>Bible</w:t>
      </w:r>
      <w:proofErr w:type="spellEnd"/>
      <w:r w:rsidR="0024034F" w:rsidRPr="00052F83">
        <w:rPr>
          <w:rFonts w:ascii="Arial" w:eastAsia="Times New Roman" w:hAnsi="Arial" w:cs="Arial"/>
          <w:color w:val="333333"/>
          <w:kern w:val="0"/>
          <w:lang w:eastAsia="nl-NL" w:bidi="ar-SA"/>
        </w:rPr>
        <w:t xml:space="preserve"> Society </w:t>
      </w:r>
      <w:proofErr w:type="spellStart"/>
      <w:r w:rsidR="00F26555" w:rsidRPr="00052F83">
        <w:rPr>
          <w:rFonts w:ascii="Arial" w:eastAsia="Times New Roman" w:hAnsi="Arial" w:cs="Arial"/>
          <w:color w:val="333333"/>
          <w:kern w:val="0"/>
          <w:lang w:eastAsia="nl-NL" w:bidi="ar-SA"/>
        </w:rPr>
        <w:t>Israel</w:t>
      </w:r>
      <w:proofErr w:type="spellEnd"/>
      <w:r w:rsidR="00F26555" w:rsidRPr="00052F83">
        <w:rPr>
          <w:rFonts w:ascii="Arial" w:eastAsia="Times New Roman" w:hAnsi="Arial" w:cs="Arial"/>
          <w:color w:val="333333"/>
          <w:kern w:val="0"/>
          <w:lang w:eastAsia="nl-NL" w:bidi="ar-SA"/>
        </w:rPr>
        <w:t xml:space="preserve"> </w:t>
      </w:r>
      <w:r w:rsidRPr="00052F83">
        <w:rPr>
          <w:rFonts w:ascii="Arial" w:eastAsia="Times New Roman" w:hAnsi="Arial" w:cs="Arial"/>
          <w:color w:val="333333"/>
          <w:kern w:val="0"/>
          <w:lang w:eastAsia="nl-NL" w:bidi="ar-SA"/>
        </w:rPr>
        <w:t xml:space="preserve">nabij het centrum van </w:t>
      </w:r>
      <w:r w:rsidR="0024034F" w:rsidRPr="00052F83">
        <w:rPr>
          <w:rFonts w:ascii="Arial" w:eastAsia="Times New Roman" w:hAnsi="Arial" w:cs="Arial"/>
          <w:color w:val="333333"/>
          <w:kern w:val="0"/>
          <w:lang w:eastAsia="nl-NL" w:bidi="ar-SA"/>
        </w:rPr>
        <w:t>Jeru</w:t>
      </w:r>
      <w:r w:rsidR="00F26555" w:rsidRPr="00052F83">
        <w:rPr>
          <w:rFonts w:ascii="Arial" w:eastAsia="Times New Roman" w:hAnsi="Arial" w:cs="Arial"/>
          <w:color w:val="333333"/>
          <w:kern w:val="0"/>
          <w:lang w:eastAsia="nl-NL" w:bidi="ar-SA"/>
        </w:rPr>
        <w:t>z</w:t>
      </w:r>
      <w:r w:rsidR="0024034F" w:rsidRPr="00052F83">
        <w:rPr>
          <w:rFonts w:ascii="Arial" w:eastAsia="Times New Roman" w:hAnsi="Arial" w:cs="Arial"/>
          <w:color w:val="333333"/>
          <w:kern w:val="0"/>
          <w:lang w:eastAsia="nl-NL" w:bidi="ar-SA"/>
        </w:rPr>
        <w:t xml:space="preserve">alem. </w:t>
      </w:r>
      <w:proofErr w:type="spellStart"/>
      <w:r w:rsidR="0024034F" w:rsidRPr="00052F83">
        <w:rPr>
          <w:rFonts w:ascii="Arial" w:eastAsia="Times New Roman" w:hAnsi="Arial" w:cs="Arial"/>
          <w:color w:val="333333"/>
          <w:kern w:val="0"/>
          <w:lang w:eastAsia="nl-NL" w:bidi="ar-SA"/>
        </w:rPr>
        <w:t>Yachad</w:t>
      </w:r>
      <w:proofErr w:type="spellEnd"/>
      <w:r w:rsidR="0024034F" w:rsidRPr="00052F83">
        <w:rPr>
          <w:rFonts w:ascii="Arial" w:eastAsia="Times New Roman" w:hAnsi="Arial" w:cs="Arial"/>
          <w:color w:val="333333"/>
          <w:kern w:val="0"/>
          <w:lang w:eastAsia="nl-NL" w:bidi="ar-SA"/>
        </w:rPr>
        <w:t xml:space="preserve"> heeft 9000 euro ter beschikking gesteld v</w:t>
      </w:r>
      <w:r w:rsidRPr="00052F83">
        <w:rPr>
          <w:rFonts w:ascii="Arial" w:eastAsia="Times New Roman" w:hAnsi="Arial" w:cs="Arial"/>
          <w:color w:val="333333"/>
          <w:kern w:val="0"/>
          <w:lang w:eastAsia="nl-NL" w:bidi="ar-SA"/>
        </w:rPr>
        <w:t>o</w:t>
      </w:r>
      <w:r w:rsidR="0024034F" w:rsidRPr="00052F83">
        <w:rPr>
          <w:rFonts w:ascii="Arial" w:eastAsia="Times New Roman" w:hAnsi="Arial" w:cs="Arial"/>
          <w:color w:val="333333"/>
          <w:kern w:val="0"/>
          <w:lang w:eastAsia="nl-NL" w:bidi="ar-SA"/>
        </w:rPr>
        <w:t>or een passend kabinet</w:t>
      </w:r>
      <w:r w:rsidRPr="00052F83">
        <w:rPr>
          <w:rFonts w:ascii="Arial" w:eastAsia="Times New Roman" w:hAnsi="Arial" w:cs="Arial"/>
          <w:color w:val="333333"/>
          <w:kern w:val="0"/>
          <w:lang w:eastAsia="nl-NL" w:bidi="ar-SA"/>
        </w:rPr>
        <w:t xml:space="preserve">, waarmee </w:t>
      </w:r>
      <w:r w:rsidR="0024034F" w:rsidRPr="00052F83">
        <w:rPr>
          <w:rFonts w:ascii="Arial" w:eastAsia="Times New Roman" w:hAnsi="Arial" w:cs="Arial"/>
          <w:color w:val="333333"/>
          <w:kern w:val="0"/>
          <w:lang w:eastAsia="nl-NL" w:bidi="ar-SA"/>
        </w:rPr>
        <w:t xml:space="preserve">deze boekrol </w:t>
      </w:r>
      <w:r w:rsidR="004D4FB0" w:rsidRPr="00052F83">
        <w:rPr>
          <w:rFonts w:ascii="Arial" w:eastAsia="Times New Roman" w:hAnsi="Arial" w:cs="Arial"/>
          <w:color w:val="333333"/>
          <w:kern w:val="0"/>
          <w:lang w:eastAsia="nl-NL" w:bidi="ar-SA"/>
        </w:rPr>
        <w:t xml:space="preserve">permanent </w:t>
      </w:r>
      <w:r w:rsidR="0024034F" w:rsidRPr="00052F83">
        <w:rPr>
          <w:rFonts w:ascii="Arial" w:eastAsia="Times New Roman" w:hAnsi="Arial" w:cs="Arial"/>
          <w:color w:val="333333"/>
          <w:kern w:val="0"/>
          <w:lang w:eastAsia="nl-NL" w:bidi="ar-SA"/>
        </w:rPr>
        <w:t>tentoon</w:t>
      </w:r>
      <w:r w:rsidRPr="00052F83">
        <w:rPr>
          <w:rFonts w:ascii="Arial" w:eastAsia="Times New Roman" w:hAnsi="Arial" w:cs="Arial"/>
          <w:color w:val="333333"/>
          <w:kern w:val="0"/>
          <w:lang w:eastAsia="nl-NL" w:bidi="ar-SA"/>
        </w:rPr>
        <w:t>gesteld</w:t>
      </w:r>
      <w:r w:rsidRPr="00FA1947">
        <w:rPr>
          <w:rFonts w:ascii="Arial" w:eastAsia="Times New Roman" w:hAnsi="Arial" w:cs="Arial"/>
          <w:color w:val="333333"/>
          <w:kern w:val="0"/>
          <w:lang w:eastAsia="nl-NL" w:bidi="ar-SA"/>
        </w:rPr>
        <w:t xml:space="preserve"> kan worden. </w:t>
      </w:r>
      <w:r w:rsidR="0024034F" w:rsidRPr="00FA1947">
        <w:rPr>
          <w:rFonts w:ascii="Arial" w:eastAsia="Times New Roman" w:hAnsi="Arial" w:cs="Arial"/>
          <w:color w:val="333333"/>
          <w:kern w:val="0"/>
          <w:lang w:eastAsia="nl-NL" w:bidi="ar-SA"/>
        </w:rPr>
        <w:t xml:space="preserve">Deze expositie </w:t>
      </w:r>
      <w:r w:rsidRPr="00FA1947">
        <w:rPr>
          <w:rFonts w:ascii="Arial" w:eastAsia="Times New Roman" w:hAnsi="Arial" w:cs="Arial"/>
          <w:color w:val="333333"/>
          <w:kern w:val="0"/>
          <w:lang w:eastAsia="nl-NL" w:bidi="ar-SA"/>
        </w:rPr>
        <w:t xml:space="preserve">zal de aandacht trekken van </w:t>
      </w:r>
      <w:r w:rsidR="0024034F" w:rsidRPr="00FA1947">
        <w:rPr>
          <w:rFonts w:ascii="Arial" w:eastAsia="Times New Roman" w:hAnsi="Arial" w:cs="Arial"/>
          <w:color w:val="333333"/>
          <w:kern w:val="0"/>
          <w:lang w:eastAsia="nl-NL" w:bidi="ar-SA"/>
        </w:rPr>
        <w:t>orthodoxe Joden</w:t>
      </w:r>
      <w:r w:rsidRPr="00FA1947">
        <w:rPr>
          <w:rFonts w:ascii="Arial" w:eastAsia="Times New Roman" w:hAnsi="Arial" w:cs="Arial"/>
          <w:color w:val="333333"/>
          <w:kern w:val="0"/>
          <w:lang w:eastAsia="nl-NL" w:bidi="ar-SA"/>
        </w:rPr>
        <w:t xml:space="preserve">, die in deze </w:t>
      </w:r>
      <w:r w:rsidR="0024034F" w:rsidRPr="00FA1947">
        <w:rPr>
          <w:rFonts w:ascii="Arial" w:eastAsia="Times New Roman" w:hAnsi="Arial" w:cs="Arial"/>
          <w:color w:val="333333"/>
          <w:kern w:val="0"/>
          <w:lang w:eastAsia="nl-NL" w:bidi="ar-SA"/>
        </w:rPr>
        <w:t>boek</w:t>
      </w:r>
      <w:r w:rsidRPr="00FA1947">
        <w:rPr>
          <w:rFonts w:ascii="Arial" w:eastAsia="Times New Roman" w:hAnsi="Arial" w:cs="Arial"/>
          <w:color w:val="333333"/>
          <w:kern w:val="0"/>
          <w:lang w:eastAsia="nl-NL" w:bidi="ar-SA"/>
        </w:rPr>
        <w:t>handel</w:t>
      </w:r>
      <w:r w:rsidR="004D4FB0">
        <w:rPr>
          <w:rFonts w:ascii="Arial" w:eastAsia="Times New Roman" w:hAnsi="Arial" w:cs="Arial"/>
          <w:color w:val="333333"/>
          <w:kern w:val="0"/>
          <w:lang w:eastAsia="nl-NL" w:bidi="ar-SA"/>
        </w:rPr>
        <w:t xml:space="preserve"> en uitgeverij</w:t>
      </w:r>
      <w:r w:rsidRPr="00FA1947">
        <w:rPr>
          <w:rFonts w:ascii="Arial" w:eastAsia="Times New Roman" w:hAnsi="Arial" w:cs="Arial"/>
          <w:color w:val="333333"/>
          <w:kern w:val="0"/>
          <w:lang w:eastAsia="nl-NL" w:bidi="ar-SA"/>
        </w:rPr>
        <w:t xml:space="preserve"> </w:t>
      </w:r>
      <w:r w:rsidR="0024034F" w:rsidRPr="00FA1947">
        <w:rPr>
          <w:rFonts w:ascii="Arial" w:eastAsia="Times New Roman" w:hAnsi="Arial" w:cs="Arial"/>
          <w:color w:val="333333"/>
          <w:kern w:val="0"/>
          <w:lang w:eastAsia="nl-NL" w:bidi="ar-SA"/>
        </w:rPr>
        <w:t>meer kunnen horen over Jezus Christus als de vervulling van Gods beloften aan Abraham.</w:t>
      </w:r>
    </w:p>
    <w:p w14:paraId="48DC8660" w14:textId="77777777" w:rsidR="0024034F" w:rsidRPr="00FA1947" w:rsidRDefault="0024034F" w:rsidP="00DA683C">
      <w:pPr>
        <w:widowControl/>
        <w:suppressAutoHyphens w:val="0"/>
        <w:rPr>
          <w:rFonts w:ascii="Arial" w:eastAsia="Times New Roman" w:hAnsi="Arial" w:cs="Arial"/>
          <w:color w:val="333333"/>
          <w:kern w:val="0"/>
          <w:lang w:eastAsia="nl-NL" w:bidi="ar-SA"/>
        </w:rPr>
      </w:pPr>
    </w:p>
    <w:p w14:paraId="4F1BDE6D" w14:textId="77777777" w:rsidR="00822ACC" w:rsidRPr="00FA1947" w:rsidRDefault="0024034F" w:rsidP="00DA683C">
      <w:pPr>
        <w:widowControl/>
        <w:suppressAutoHyphens w:val="0"/>
        <w:rPr>
          <w:rFonts w:ascii="Arial" w:eastAsia="Times New Roman" w:hAnsi="Arial" w:cs="Arial"/>
          <w:color w:val="333333"/>
          <w:kern w:val="0"/>
          <w:lang w:eastAsia="nl-NL" w:bidi="ar-SA"/>
        </w:rPr>
      </w:pPr>
      <w:proofErr w:type="spellStart"/>
      <w:r w:rsidRPr="00FA1947">
        <w:rPr>
          <w:rFonts w:ascii="Arial" w:eastAsia="Times New Roman" w:hAnsi="Arial" w:cs="Arial"/>
          <w:color w:val="FF9900"/>
          <w:kern w:val="0"/>
          <w:lang w:eastAsia="nl-NL" w:bidi="ar-SA"/>
        </w:rPr>
        <w:t>Yachad</w:t>
      </w:r>
      <w:proofErr w:type="spellEnd"/>
      <w:r w:rsidRPr="00FA1947">
        <w:rPr>
          <w:rFonts w:ascii="Arial" w:eastAsia="Times New Roman" w:hAnsi="Arial" w:cs="Arial"/>
          <w:color w:val="FF9900"/>
          <w:kern w:val="0"/>
          <w:lang w:eastAsia="nl-NL" w:bidi="ar-SA"/>
        </w:rPr>
        <w:t xml:space="preserve">-dag in Ede </w:t>
      </w:r>
    </w:p>
    <w:p w14:paraId="7B30D55C" w14:textId="43D3258C" w:rsidR="0024034F" w:rsidRPr="00FA1947" w:rsidRDefault="00AF6728" w:rsidP="00DA683C">
      <w:pPr>
        <w:widowControl/>
        <w:suppressAutoHyphens w:val="0"/>
        <w:rPr>
          <w:rFonts w:ascii="Arial" w:eastAsia="Times New Roman" w:hAnsi="Arial" w:cs="Arial"/>
          <w:color w:val="333333"/>
          <w:kern w:val="0"/>
          <w:lang w:eastAsia="nl-NL" w:bidi="ar-SA"/>
        </w:rPr>
      </w:pPr>
      <w:r>
        <w:rPr>
          <w:rFonts w:ascii="Arial" w:eastAsia="Times New Roman" w:hAnsi="Arial" w:cs="Arial"/>
          <w:color w:val="333333"/>
          <w:kern w:val="0"/>
          <w:lang w:eastAsia="nl-NL" w:bidi="ar-SA"/>
        </w:rPr>
        <w:t xml:space="preserve">Op 30 november </w:t>
      </w:r>
      <w:r w:rsidR="0092735D" w:rsidRPr="00FA1947">
        <w:rPr>
          <w:rFonts w:ascii="Arial" w:eastAsia="Times New Roman" w:hAnsi="Arial" w:cs="Arial"/>
          <w:color w:val="333333"/>
          <w:kern w:val="0"/>
          <w:lang w:eastAsia="nl-NL" w:bidi="ar-SA"/>
        </w:rPr>
        <w:t xml:space="preserve">2019 </w:t>
      </w:r>
      <w:r w:rsidR="0024034F" w:rsidRPr="00FA1947">
        <w:rPr>
          <w:rFonts w:ascii="Arial" w:eastAsia="Times New Roman" w:hAnsi="Arial" w:cs="Arial"/>
          <w:color w:val="333333"/>
          <w:kern w:val="0"/>
          <w:lang w:eastAsia="nl-NL" w:bidi="ar-SA"/>
        </w:rPr>
        <w:t xml:space="preserve">werd in Ede een </w:t>
      </w:r>
      <w:proofErr w:type="spellStart"/>
      <w:r w:rsidR="0024034F" w:rsidRPr="00FA1947">
        <w:rPr>
          <w:rFonts w:ascii="Arial" w:eastAsia="Times New Roman" w:hAnsi="Arial" w:cs="Arial"/>
          <w:color w:val="333333"/>
          <w:kern w:val="0"/>
          <w:lang w:eastAsia="nl-NL" w:bidi="ar-SA"/>
        </w:rPr>
        <w:t>Yachad</w:t>
      </w:r>
      <w:proofErr w:type="spellEnd"/>
      <w:r w:rsidR="00F26555" w:rsidRPr="00052F83">
        <w:rPr>
          <w:rFonts w:ascii="Arial" w:eastAsia="Times New Roman" w:hAnsi="Arial" w:cs="Arial"/>
          <w:color w:val="333333"/>
          <w:kern w:val="0"/>
          <w:lang w:eastAsia="nl-NL" w:bidi="ar-SA"/>
        </w:rPr>
        <w:t>-</w:t>
      </w:r>
      <w:r w:rsidR="0024034F" w:rsidRPr="00052F83">
        <w:rPr>
          <w:rFonts w:ascii="Arial" w:eastAsia="Times New Roman" w:hAnsi="Arial" w:cs="Arial"/>
          <w:color w:val="333333"/>
          <w:kern w:val="0"/>
          <w:lang w:eastAsia="nl-NL" w:bidi="ar-SA"/>
        </w:rPr>
        <w:t>d</w:t>
      </w:r>
      <w:r w:rsidR="0024034F" w:rsidRPr="00FA1947">
        <w:rPr>
          <w:rFonts w:ascii="Arial" w:eastAsia="Times New Roman" w:hAnsi="Arial" w:cs="Arial"/>
          <w:color w:val="333333"/>
          <w:kern w:val="0"/>
          <w:lang w:eastAsia="nl-NL" w:bidi="ar-SA"/>
        </w:rPr>
        <w:t xml:space="preserve">ag gehouden. Op een zaterdagmorgen en middag werden gemeenteleden van GKV en NGK in de regio uitgenodigd om kennis te maken met het wek van </w:t>
      </w:r>
      <w:proofErr w:type="spellStart"/>
      <w:r w:rsidR="0024034F" w:rsidRPr="00FA1947">
        <w:rPr>
          <w:rFonts w:ascii="Arial" w:eastAsia="Times New Roman" w:hAnsi="Arial" w:cs="Arial"/>
          <w:color w:val="333333"/>
          <w:kern w:val="0"/>
          <w:lang w:eastAsia="nl-NL" w:bidi="ar-SA"/>
        </w:rPr>
        <w:t>Yachad</w:t>
      </w:r>
      <w:proofErr w:type="spellEnd"/>
      <w:r w:rsidR="0024034F" w:rsidRPr="00FA1947">
        <w:rPr>
          <w:rFonts w:ascii="Arial" w:eastAsia="Times New Roman" w:hAnsi="Arial" w:cs="Arial"/>
          <w:color w:val="333333"/>
          <w:kern w:val="0"/>
          <w:lang w:eastAsia="nl-NL" w:bidi="ar-SA"/>
        </w:rPr>
        <w:t xml:space="preserve">. Via workshops werd verteld over politieke ontwikkelingen </w:t>
      </w:r>
      <w:r w:rsidR="0092735D" w:rsidRPr="00FA1947">
        <w:rPr>
          <w:rFonts w:ascii="Arial" w:eastAsia="Times New Roman" w:hAnsi="Arial" w:cs="Arial"/>
          <w:color w:val="333333"/>
          <w:kern w:val="0"/>
          <w:lang w:eastAsia="nl-NL" w:bidi="ar-SA"/>
        </w:rPr>
        <w:t xml:space="preserve">rond Israël en de Palestijnen </w:t>
      </w:r>
      <w:r w:rsidR="0024034F" w:rsidRPr="00FA1947">
        <w:rPr>
          <w:rFonts w:ascii="Arial" w:eastAsia="Times New Roman" w:hAnsi="Arial" w:cs="Arial"/>
          <w:color w:val="333333"/>
          <w:kern w:val="0"/>
          <w:lang w:eastAsia="nl-NL" w:bidi="ar-SA"/>
        </w:rPr>
        <w:t xml:space="preserve">(door Aad Kamsteeg), over de Joodse achtergrond </w:t>
      </w:r>
      <w:r w:rsidR="0092735D" w:rsidRPr="00FA1947">
        <w:rPr>
          <w:rFonts w:ascii="Arial" w:eastAsia="Times New Roman" w:hAnsi="Arial" w:cs="Arial"/>
          <w:color w:val="333333"/>
          <w:kern w:val="0"/>
          <w:lang w:eastAsia="nl-NL" w:bidi="ar-SA"/>
        </w:rPr>
        <w:t xml:space="preserve">van </w:t>
      </w:r>
      <w:r w:rsidR="0024034F" w:rsidRPr="00FA1947">
        <w:rPr>
          <w:rFonts w:ascii="Arial" w:eastAsia="Times New Roman" w:hAnsi="Arial" w:cs="Arial"/>
          <w:color w:val="333333"/>
          <w:kern w:val="0"/>
          <w:lang w:eastAsia="nl-NL" w:bidi="ar-SA"/>
        </w:rPr>
        <w:t>de christelijke feestdagen Pasen en Pinksteren</w:t>
      </w:r>
      <w:r w:rsidR="0092735D" w:rsidRPr="00FA1947">
        <w:rPr>
          <w:rFonts w:ascii="Arial" w:eastAsia="Times New Roman" w:hAnsi="Arial" w:cs="Arial"/>
          <w:color w:val="333333"/>
          <w:kern w:val="0"/>
          <w:lang w:eastAsia="nl-NL" w:bidi="ar-SA"/>
        </w:rPr>
        <w:t>, en bij een derde workshop kon informatie met beeldmateriaal worden gekregen over het recente werkbezoek aan onze contacten in Israël.</w:t>
      </w:r>
    </w:p>
    <w:p w14:paraId="1B761B7E" w14:textId="77777777" w:rsidR="0024034F" w:rsidRPr="00FA1947" w:rsidRDefault="0024034F" w:rsidP="00DA683C">
      <w:pPr>
        <w:widowControl/>
        <w:suppressAutoHyphens w:val="0"/>
        <w:rPr>
          <w:rFonts w:ascii="Arial" w:eastAsia="Times New Roman" w:hAnsi="Arial" w:cs="Arial"/>
          <w:color w:val="333333"/>
          <w:kern w:val="0"/>
          <w:lang w:eastAsia="nl-NL" w:bidi="ar-SA"/>
        </w:rPr>
      </w:pPr>
    </w:p>
    <w:p w14:paraId="1D096800" w14:textId="77777777" w:rsidR="00DA683C" w:rsidRPr="00FA1947" w:rsidRDefault="00DA683C" w:rsidP="00DA683C">
      <w:pPr>
        <w:widowControl/>
        <w:suppressAutoHyphens w:val="0"/>
        <w:outlineLvl w:val="3"/>
        <w:rPr>
          <w:rFonts w:ascii="Arial" w:eastAsia="Times New Roman" w:hAnsi="Arial" w:cs="Arial"/>
          <w:color w:val="333333"/>
          <w:kern w:val="0"/>
          <w:lang w:eastAsia="nl-NL" w:bidi="ar-SA"/>
        </w:rPr>
      </w:pPr>
      <w:r w:rsidRPr="00FA1947">
        <w:rPr>
          <w:rFonts w:ascii="Arial" w:eastAsia="Times New Roman" w:hAnsi="Arial" w:cs="Arial"/>
          <w:color w:val="FF9900"/>
          <w:kern w:val="0"/>
          <w:lang w:eastAsia="nl-NL" w:bidi="ar-SA"/>
        </w:rPr>
        <w:t xml:space="preserve">Samenwerking met </w:t>
      </w:r>
      <w:proofErr w:type="spellStart"/>
      <w:r w:rsidRPr="00FA1947">
        <w:rPr>
          <w:rFonts w:ascii="Arial" w:eastAsia="Times New Roman" w:hAnsi="Arial" w:cs="Arial"/>
          <w:color w:val="FF9900"/>
          <w:kern w:val="0"/>
          <w:lang w:eastAsia="nl-NL" w:bidi="ar-SA"/>
        </w:rPr>
        <w:t>Asaf</w:t>
      </w:r>
      <w:proofErr w:type="spellEnd"/>
      <w:r w:rsidRPr="00FA1947">
        <w:rPr>
          <w:rFonts w:ascii="Arial" w:eastAsia="Times New Roman" w:hAnsi="Arial" w:cs="Arial"/>
          <w:color w:val="FF9900"/>
          <w:kern w:val="0"/>
          <w:lang w:eastAsia="nl-NL" w:bidi="ar-SA"/>
        </w:rPr>
        <w:t xml:space="preserve"> </w:t>
      </w:r>
      <w:proofErr w:type="spellStart"/>
      <w:r w:rsidRPr="00FA1947">
        <w:rPr>
          <w:rFonts w:ascii="Arial" w:eastAsia="Times New Roman" w:hAnsi="Arial" w:cs="Arial"/>
          <w:color w:val="FF9900"/>
          <w:kern w:val="0"/>
          <w:lang w:eastAsia="nl-NL" w:bidi="ar-SA"/>
        </w:rPr>
        <w:t>Pelled</w:t>
      </w:r>
      <w:proofErr w:type="spellEnd"/>
    </w:p>
    <w:p w14:paraId="0CE77676" w14:textId="59E6656D" w:rsidR="00DA683C" w:rsidRPr="00FA1947" w:rsidRDefault="00DA683C" w:rsidP="00DA683C">
      <w:pPr>
        <w:widowControl/>
        <w:suppressAutoHyphens w:val="0"/>
        <w:rPr>
          <w:rFonts w:ascii="Arial" w:eastAsia="Times New Roman" w:hAnsi="Arial" w:cs="Arial"/>
          <w:color w:val="333333"/>
          <w:kern w:val="0"/>
          <w:lang w:eastAsia="nl-NL" w:bidi="ar-SA"/>
        </w:rPr>
      </w:pPr>
      <w:proofErr w:type="spellStart"/>
      <w:r w:rsidRPr="00FA1947">
        <w:rPr>
          <w:rFonts w:ascii="Arial" w:eastAsia="Times New Roman" w:hAnsi="Arial" w:cs="Arial"/>
          <w:color w:val="333333"/>
          <w:kern w:val="0"/>
          <w:lang w:eastAsia="nl-NL" w:bidi="ar-SA"/>
        </w:rPr>
        <w:t>Yachad</w:t>
      </w:r>
      <w:proofErr w:type="spellEnd"/>
      <w:r w:rsidRPr="00FA1947">
        <w:rPr>
          <w:rFonts w:ascii="Arial" w:eastAsia="Times New Roman" w:hAnsi="Arial" w:cs="Arial"/>
          <w:color w:val="333333"/>
          <w:kern w:val="0"/>
          <w:lang w:eastAsia="nl-NL" w:bidi="ar-SA"/>
        </w:rPr>
        <w:t xml:space="preserve"> heeft de samenwerking met </w:t>
      </w:r>
      <w:proofErr w:type="spellStart"/>
      <w:r w:rsidRPr="00FA1947">
        <w:rPr>
          <w:rFonts w:ascii="Arial" w:eastAsia="Times New Roman" w:hAnsi="Arial" w:cs="Arial"/>
          <w:color w:val="333333"/>
          <w:kern w:val="0"/>
          <w:lang w:eastAsia="nl-NL" w:bidi="ar-SA"/>
        </w:rPr>
        <w:t>Asaf</w:t>
      </w:r>
      <w:proofErr w:type="spellEnd"/>
      <w:r w:rsidRPr="00FA1947">
        <w:rPr>
          <w:rFonts w:ascii="Arial" w:eastAsia="Times New Roman" w:hAnsi="Arial" w:cs="Arial"/>
          <w:color w:val="333333"/>
          <w:kern w:val="0"/>
          <w:lang w:eastAsia="nl-NL" w:bidi="ar-SA"/>
        </w:rPr>
        <w:t xml:space="preserve"> </w:t>
      </w:r>
      <w:proofErr w:type="spellStart"/>
      <w:r w:rsidRPr="00FA1947">
        <w:rPr>
          <w:rFonts w:ascii="Arial" w:eastAsia="Times New Roman" w:hAnsi="Arial" w:cs="Arial"/>
          <w:color w:val="333333"/>
          <w:kern w:val="0"/>
          <w:lang w:eastAsia="nl-NL" w:bidi="ar-SA"/>
        </w:rPr>
        <w:t>Pelled</w:t>
      </w:r>
      <w:proofErr w:type="spellEnd"/>
      <w:r w:rsidR="0092735D" w:rsidRPr="00FA1947">
        <w:rPr>
          <w:rFonts w:ascii="Arial" w:eastAsia="Times New Roman" w:hAnsi="Arial" w:cs="Arial"/>
          <w:color w:val="333333"/>
          <w:kern w:val="0"/>
          <w:lang w:eastAsia="nl-NL" w:bidi="ar-SA"/>
        </w:rPr>
        <w:t xml:space="preserve"> voortgezet. </w:t>
      </w:r>
      <w:proofErr w:type="spellStart"/>
      <w:r w:rsidR="0092735D" w:rsidRPr="00FA1947">
        <w:rPr>
          <w:rFonts w:ascii="Arial" w:eastAsia="Times New Roman" w:hAnsi="Arial" w:cs="Arial"/>
          <w:color w:val="333333"/>
          <w:kern w:val="0"/>
          <w:lang w:eastAsia="nl-NL" w:bidi="ar-SA"/>
        </w:rPr>
        <w:t>Asaf</w:t>
      </w:r>
      <w:proofErr w:type="spellEnd"/>
      <w:r w:rsidR="0092735D" w:rsidRPr="00FA1947">
        <w:rPr>
          <w:rFonts w:ascii="Arial" w:eastAsia="Times New Roman" w:hAnsi="Arial" w:cs="Arial"/>
          <w:color w:val="333333"/>
          <w:kern w:val="0"/>
          <w:lang w:eastAsia="nl-NL" w:bidi="ar-SA"/>
        </w:rPr>
        <w:t xml:space="preserve"> is</w:t>
      </w:r>
      <w:r w:rsidRPr="00FA1947">
        <w:rPr>
          <w:rFonts w:ascii="Arial" w:eastAsia="Times New Roman" w:hAnsi="Arial" w:cs="Arial"/>
          <w:color w:val="333333"/>
          <w:kern w:val="0"/>
          <w:lang w:eastAsia="nl-NL" w:bidi="ar-SA"/>
        </w:rPr>
        <w:t xml:space="preserve"> een </w:t>
      </w:r>
      <w:proofErr w:type="spellStart"/>
      <w:r w:rsidRPr="00FA1947">
        <w:rPr>
          <w:rFonts w:ascii="Arial" w:eastAsia="Times New Roman" w:hAnsi="Arial" w:cs="Arial"/>
          <w:color w:val="333333"/>
          <w:kern w:val="0"/>
          <w:lang w:eastAsia="nl-NL" w:bidi="ar-SA"/>
        </w:rPr>
        <w:t>messiasbelijdende</w:t>
      </w:r>
      <w:proofErr w:type="spellEnd"/>
      <w:r w:rsidRPr="00FA1947">
        <w:rPr>
          <w:rFonts w:ascii="Arial" w:eastAsia="Times New Roman" w:hAnsi="Arial" w:cs="Arial"/>
          <w:color w:val="333333"/>
          <w:kern w:val="0"/>
          <w:lang w:eastAsia="nl-NL" w:bidi="ar-SA"/>
        </w:rPr>
        <w:t xml:space="preserve"> Jood, </w:t>
      </w:r>
      <w:r w:rsidR="0092735D" w:rsidRPr="00FA1947">
        <w:rPr>
          <w:rFonts w:ascii="Arial" w:eastAsia="Times New Roman" w:hAnsi="Arial" w:cs="Arial"/>
          <w:color w:val="333333"/>
          <w:kern w:val="0"/>
          <w:lang w:eastAsia="nl-NL" w:bidi="ar-SA"/>
        </w:rPr>
        <w:t xml:space="preserve">werkzaam voor </w:t>
      </w:r>
      <w:r w:rsidRPr="00FA1947">
        <w:rPr>
          <w:rFonts w:ascii="Arial" w:eastAsia="Times New Roman" w:hAnsi="Arial" w:cs="Arial"/>
          <w:color w:val="333333"/>
          <w:kern w:val="0"/>
          <w:lang w:eastAsia="nl-NL" w:bidi="ar-SA"/>
        </w:rPr>
        <w:t xml:space="preserve">de (internationale) organisatie </w:t>
      </w:r>
      <w:r w:rsidRPr="00FA1947">
        <w:rPr>
          <w:rFonts w:ascii="Arial" w:eastAsia="Times New Roman" w:hAnsi="Arial" w:cs="Arial"/>
          <w:i/>
          <w:color w:val="333333"/>
          <w:kern w:val="0"/>
          <w:lang w:eastAsia="nl-NL" w:bidi="ar-SA"/>
        </w:rPr>
        <w:t xml:space="preserve">Christian </w:t>
      </w:r>
      <w:proofErr w:type="spellStart"/>
      <w:r w:rsidRPr="00FA1947">
        <w:rPr>
          <w:rFonts w:ascii="Arial" w:eastAsia="Times New Roman" w:hAnsi="Arial" w:cs="Arial"/>
          <w:i/>
          <w:color w:val="333333"/>
          <w:kern w:val="0"/>
          <w:lang w:eastAsia="nl-NL" w:bidi="ar-SA"/>
        </w:rPr>
        <w:t>Witness</w:t>
      </w:r>
      <w:proofErr w:type="spellEnd"/>
      <w:r w:rsidRPr="00FA1947">
        <w:rPr>
          <w:rFonts w:ascii="Arial" w:eastAsia="Times New Roman" w:hAnsi="Arial" w:cs="Arial"/>
          <w:i/>
          <w:color w:val="333333"/>
          <w:kern w:val="0"/>
          <w:lang w:eastAsia="nl-NL" w:bidi="ar-SA"/>
        </w:rPr>
        <w:t xml:space="preserve"> </w:t>
      </w:r>
      <w:proofErr w:type="spellStart"/>
      <w:r w:rsidRPr="00FA1947">
        <w:rPr>
          <w:rFonts w:ascii="Arial" w:eastAsia="Times New Roman" w:hAnsi="Arial" w:cs="Arial"/>
          <w:i/>
          <w:color w:val="333333"/>
          <w:kern w:val="0"/>
          <w:lang w:eastAsia="nl-NL" w:bidi="ar-SA"/>
        </w:rPr>
        <w:t>to</w:t>
      </w:r>
      <w:proofErr w:type="spellEnd"/>
      <w:r w:rsidRPr="00FA1947">
        <w:rPr>
          <w:rFonts w:ascii="Arial" w:eastAsia="Times New Roman" w:hAnsi="Arial" w:cs="Arial"/>
          <w:i/>
          <w:color w:val="333333"/>
          <w:kern w:val="0"/>
          <w:lang w:eastAsia="nl-NL" w:bidi="ar-SA"/>
        </w:rPr>
        <w:t xml:space="preserve"> Israël</w:t>
      </w:r>
      <w:r w:rsidRPr="00FA1947">
        <w:rPr>
          <w:rFonts w:ascii="Arial" w:eastAsia="Times New Roman" w:hAnsi="Arial" w:cs="Arial"/>
          <w:color w:val="333333"/>
          <w:kern w:val="0"/>
          <w:lang w:eastAsia="nl-NL" w:bidi="ar-SA"/>
        </w:rPr>
        <w:t xml:space="preserve"> (CWI)</w:t>
      </w:r>
      <w:r w:rsidR="0092735D" w:rsidRPr="00FA1947">
        <w:rPr>
          <w:rFonts w:ascii="Arial" w:eastAsia="Times New Roman" w:hAnsi="Arial" w:cs="Arial"/>
          <w:color w:val="333333"/>
          <w:kern w:val="0"/>
          <w:lang w:eastAsia="nl-NL" w:bidi="ar-SA"/>
        </w:rPr>
        <w:t xml:space="preserve">. Hij bouwt aan contacten en vriendschappen met Joodse mensen in (vooral) Amsterdam en hij zoekt graag het gesprek met Israëlische toeristen op de Dam. </w:t>
      </w:r>
      <w:r w:rsidR="0024034F" w:rsidRPr="00FA1947">
        <w:rPr>
          <w:rFonts w:ascii="Arial" w:eastAsia="Times New Roman" w:hAnsi="Arial" w:cs="Arial"/>
          <w:color w:val="333333"/>
          <w:kern w:val="0"/>
          <w:lang w:eastAsia="nl-NL" w:bidi="ar-SA"/>
        </w:rPr>
        <w:t>Via persoonlijke contacten en vriendschappen vertelt hij hoe hij Jezus leerde kennen</w:t>
      </w:r>
      <w:r w:rsidR="0092735D" w:rsidRPr="00FA1947">
        <w:rPr>
          <w:rFonts w:ascii="Arial" w:eastAsia="Times New Roman" w:hAnsi="Arial" w:cs="Arial"/>
          <w:color w:val="333333"/>
          <w:kern w:val="0"/>
          <w:lang w:eastAsia="nl-NL" w:bidi="ar-SA"/>
        </w:rPr>
        <w:t>,</w:t>
      </w:r>
      <w:r w:rsidR="0024034F" w:rsidRPr="00FA1947">
        <w:rPr>
          <w:rFonts w:ascii="Arial" w:eastAsia="Times New Roman" w:hAnsi="Arial" w:cs="Arial"/>
          <w:color w:val="333333"/>
          <w:kern w:val="0"/>
          <w:lang w:eastAsia="nl-NL" w:bidi="ar-SA"/>
        </w:rPr>
        <w:t xml:space="preserve"> en dat</w:t>
      </w:r>
      <w:r w:rsidR="0092735D" w:rsidRPr="00FA1947">
        <w:rPr>
          <w:rFonts w:ascii="Arial" w:eastAsia="Times New Roman" w:hAnsi="Arial" w:cs="Arial"/>
          <w:color w:val="333333"/>
          <w:kern w:val="0"/>
          <w:lang w:eastAsia="nl-NL" w:bidi="ar-SA"/>
        </w:rPr>
        <w:t xml:space="preserve"> dit heel goed kan samengaan met zijn </w:t>
      </w:r>
      <w:r w:rsidR="0024034F" w:rsidRPr="00FA1947">
        <w:rPr>
          <w:rFonts w:ascii="Arial" w:eastAsia="Times New Roman" w:hAnsi="Arial" w:cs="Arial"/>
          <w:color w:val="333333"/>
          <w:kern w:val="0"/>
          <w:lang w:eastAsia="nl-NL" w:bidi="ar-SA"/>
        </w:rPr>
        <w:t>Joodse</w:t>
      </w:r>
      <w:r w:rsidR="0092735D" w:rsidRPr="00FA1947">
        <w:rPr>
          <w:rFonts w:ascii="Arial" w:eastAsia="Times New Roman" w:hAnsi="Arial" w:cs="Arial"/>
          <w:color w:val="333333"/>
          <w:kern w:val="0"/>
          <w:lang w:eastAsia="nl-NL" w:bidi="ar-SA"/>
        </w:rPr>
        <w:t xml:space="preserve"> identiteit. </w:t>
      </w:r>
      <w:r w:rsidRPr="00FA1947">
        <w:rPr>
          <w:rFonts w:ascii="Arial" w:eastAsia="Times New Roman" w:hAnsi="Arial" w:cs="Arial"/>
          <w:color w:val="333333"/>
          <w:kern w:val="0"/>
          <w:lang w:eastAsia="nl-NL" w:bidi="ar-SA"/>
        </w:rPr>
        <w:t xml:space="preserve">We ondersteunen het werk van </w:t>
      </w:r>
      <w:proofErr w:type="spellStart"/>
      <w:r w:rsidRPr="00FA1947">
        <w:rPr>
          <w:rFonts w:ascii="Arial" w:eastAsia="Times New Roman" w:hAnsi="Arial" w:cs="Arial"/>
          <w:color w:val="333333"/>
          <w:kern w:val="0"/>
          <w:lang w:eastAsia="nl-NL" w:bidi="ar-SA"/>
        </w:rPr>
        <w:t>Asaf</w:t>
      </w:r>
      <w:proofErr w:type="spellEnd"/>
      <w:r w:rsidRPr="00FA1947">
        <w:rPr>
          <w:rFonts w:ascii="Arial" w:eastAsia="Times New Roman" w:hAnsi="Arial" w:cs="Arial"/>
          <w:color w:val="333333"/>
          <w:kern w:val="0"/>
          <w:lang w:eastAsia="nl-NL" w:bidi="ar-SA"/>
        </w:rPr>
        <w:t xml:space="preserve"> met gebed en financieel. </w:t>
      </w:r>
      <w:proofErr w:type="spellStart"/>
      <w:r w:rsidR="0024034F" w:rsidRPr="00FA1947">
        <w:rPr>
          <w:rFonts w:ascii="Arial" w:eastAsia="Times New Roman" w:hAnsi="Arial" w:cs="Arial"/>
          <w:color w:val="333333"/>
          <w:kern w:val="0"/>
          <w:lang w:eastAsia="nl-NL" w:bidi="ar-SA"/>
        </w:rPr>
        <w:t>Asaf</w:t>
      </w:r>
      <w:proofErr w:type="spellEnd"/>
      <w:r w:rsidR="0024034F" w:rsidRPr="00FA1947">
        <w:rPr>
          <w:rFonts w:ascii="Arial" w:eastAsia="Times New Roman" w:hAnsi="Arial" w:cs="Arial"/>
          <w:color w:val="333333"/>
          <w:kern w:val="0"/>
          <w:lang w:eastAsia="nl-NL" w:bidi="ar-SA"/>
        </w:rPr>
        <w:t xml:space="preserve"> van zijn kant werkt mee aan presentaties </w:t>
      </w:r>
      <w:r w:rsidR="0092735D" w:rsidRPr="00FA1947">
        <w:rPr>
          <w:rFonts w:ascii="Arial" w:eastAsia="Times New Roman" w:hAnsi="Arial" w:cs="Arial"/>
          <w:color w:val="333333"/>
          <w:kern w:val="0"/>
          <w:lang w:eastAsia="nl-NL" w:bidi="ar-SA"/>
        </w:rPr>
        <w:t xml:space="preserve">bij </w:t>
      </w:r>
      <w:proofErr w:type="spellStart"/>
      <w:r w:rsidR="0024034F" w:rsidRPr="00FA1947">
        <w:rPr>
          <w:rFonts w:ascii="Arial" w:eastAsia="Times New Roman" w:hAnsi="Arial" w:cs="Arial"/>
          <w:color w:val="333333"/>
          <w:kern w:val="0"/>
          <w:lang w:eastAsia="nl-NL" w:bidi="ar-SA"/>
        </w:rPr>
        <w:t>sedermaaltijd</w:t>
      </w:r>
      <w:r w:rsidR="0092735D" w:rsidRPr="00FA1947">
        <w:rPr>
          <w:rFonts w:ascii="Arial" w:eastAsia="Times New Roman" w:hAnsi="Arial" w:cs="Arial"/>
          <w:color w:val="333333"/>
          <w:kern w:val="0"/>
          <w:lang w:eastAsia="nl-NL" w:bidi="ar-SA"/>
        </w:rPr>
        <w:t>en</w:t>
      </w:r>
      <w:proofErr w:type="spellEnd"/>
      <w:r w:rsidR="0092735D" w:rsidRPr="00FA1947">
        <w:rPr>
          <w:rFonts w:ascii="Arial" w:eastAsia="Times New Roman" w:hAnsi="Arial" w:cs="Arial"/>
          <w:color w:val="333333"/>
          <w:kern w:val="0"/>
          <w:lang w:eastAsia="nl-NL" w:bidi="ar-SA"/>
        </w:rPr>
        <w:t xml:space="preserve"> </w:t>
      </w:r>
      <w:r w:rsidR="0024034F" w:rsidRPr="00052F83">
        <w:rPr>
          <w:rFonts w:ascii="Arial" w:eastAsia="Times New Roman" w:hAnsi="Arial" w:cs="Arial"/>
          <w:color w:val="333333"/>
          <w:kern w:val="0"/>
          <w:lang w:eastAsia="nl-NL" w:bidi="ar-SA"/>
        </w:rPr>
        <w:t>of</w:t>
      </w:r>
      <w:r w:rsidR="00F26555" w:rsidRPr="00052F83">
        <w:rPr>
          <w:rFonts w:ascii="Arial" w:eastAsia="Times New Roman" w:hAnsi="Arial" w:cs="Arial"/>
          <w:color w:val="333333"/>
          <w:kern w:val="0"/>
          <w:lang w:eastAsia="nl-NL" w:bidi="ar-SA"/>
        </w:rPr>
        <w:t xml:space="preserve"> presentaties over</w:t>
      </w:r>
      <w:r w:rsidR="0024034F" w:rsidRPr="00052F83">
        <w:rPr>
          <w:rFonts w:ascii="Arial" w:eastAsia="Times New Roman" w:hAnsi="Arial" w:cs="Arial"/>
          <w:color w:val="333333"/>
          <w:kern w:val="0"/>
          <w:lang w:eastAsia="nl-NL" w:bidi="ar-SA"/>
        </w:rPr>
        <w:t xml:space="preserve"> de</w:t>
      </w:r>
      <w:r w:rsidR="0024034F" w:rsidRPr="00FA1947">
        <w:rPr>
          <w:rFonts w:ascii="Arial" w:eastAsia="Times New Roman" w:hAnsi="Arial" w:cs="Arial"/>
          <w:color w:val="333333"/>
          <w:kern w:val="0"/>
          <w:lang w:eastAsia="nl-NL" w:bidi="ar-SA"/>
        </w:rPr>
        <w:t xml:space="preserve"> grote Joodse feesten </w:t>
      </w:r>
      <w:r w:rsidR="0092735D" w:rsidRPr="00FA1947">
        <w:rPr>
          <w:rFonts w:ascii="Arial" w:eastAsia="Times New Roman" w:hAnsi="Arial" w:cs="Arial"/>
          <w:color w:val="333333"/>
          <w:kern w:val="0"/>
          <w:lang w:eastAsia="nl-NL" w:bidi="ar-SA"/>
        </w:rPr>
        <w:t>(en hun verbinding met de christelijke heilsfeesten).</w:t>
      </w:r>
    </w:p>
    <w:p w14:paraId="26B831A9" w14:textId="77777777" w:rsidR="00DA683C" w:rsidRPr="00FA1947" w:rsidRDefault="00DA683C" w:rsidP="00DA683C">
      <w:pPr>
        <w:widowControl/>
        <w:suppressAutoHyphens w:val="0"/>
        <w:outlineLvl w:val="3"/>
        <w:rPr>
          <w:rFonts w:ascii="Arial" w:eastAsia="Times New Roman" w:hAnsi="Arial" w:cs="Arial"/>
          <w:color w:val="FF9900"/>
          <w:kern w:val="0"/>
          <w:lang w:eastAsia="nl-NL" w:bidi="ar-SA"/>
        </w:rPr>
      </w:pPr>
    </w:p>
    <w:p w14:paraId="0355DAFE" w14:textId="77777777" w:rsidR="00DA683C" w:rsidRPr="00FA1947" w:rsidRDefault="00DA683C" w:rsidP="00DA683C">
      <w:pPr>
        <w:widowControl/>
        <w:suppressAutoHyphens w:val="0"/>
        <w:outlineLvl w:val="3"/>
        <w:rPr>
          <w:rFonts w:ascii="Arial" w:eastAsia="Times New Roman" w:hAnsi="Arial" w:cs="Arial"/>
          <w:color w:val="333333"/>
          <w:kern w:val="0"/>
          <w:lang w:eastAsia="nl-NL" w:bidi="ar-SA"/>
        </w:rPr>
      </w:pPr>
      <w:r w:rsidRPr="00FA1947">
        <w:rPr>
          <w:rFonts w:ascii="Arial" w:eastAsia="Times New Roman" w:hAnsi="Arial" w:cs="Arial"/>
          <w:color w:val="FF9900"/>
          <w:kern w:val="0"/>
          <w:lang w:eastAsia="nl-NL" w:bidi="ar-SA"/>
        </w:rPr>
        <w:t>Algemeen Bestuur</w:t>
      </w:r>
    </w:p>
    <w:p w14:paraId="0FBEF767" w14:textId="77777777" w:rsidR="00FA1947" w:rsidRPr="00FA1947" w:rsidRDefault="00A24F47"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Bij alle beproevingen aan het begin van dit Jaarverslag </w:t>
      </w:r>
      <w:r w:rsidR="0092735D" w:rsidRPr="00FA1947">
        <w:rPr>
          <w:rFonts w:ascii="Arial" w:eastAsia="Times New Roman" w:hAnsi="Arial" w:cs="Arial"/>
          <w:color w:val="333333"/>
          <w:kern w:val="0"/>
          <w:lang w:eastAsia="nl-NL" w:bidi="ar-SA"/>
        </w:rPr>
        <w:t>ge</w:t>
      </w:r>
      <w:r w:rsidRPr="00FA1947">
        <w:rPr>
          <w:rFonts w:ascii="Arial" w:eastAsia="Times New Roman" w:hAnsi="Arial" w:cs="Arial"/>
          <w:color w:val="333333"/>
          <w:kern w:val="0"/>
          <w:lang w:eastAsia="nl-NL" w:bidi="ar-SA"/>
        </w:rPr>
        <w:t xml:space="preserve">noemd, zijn we dankbaar dat het werk voor </w:t>
      </w:r>
      <w:proofErr w:type="spellStart"/>
      <w:r w:rsidRPr="00FA1947">
        <w:rPr>
          <w:rFonts w:ascii="Arial" w:eastAsia="Times New Roman" w:hAnsi="Arial" w:cs="Arial"/>
          <w:color w:val="333333"/>
          <w:kern w:val="0"/>
          <w:lang w:eastAsia="nl-NL" w:bidi="ar-SA"/>
        </w:rPr>
        <w:t>Yachad</w:t>
      </w:r>
      <w:proofErr w:type="spellEnd"/>
      <w:r w:rsidRPr="00FA1947">
        <w:rPr>
          <w:rFonts w:ascii="Arial" w:eastAsia="Times New Roman" w:hAnsi="Arial" w:cs="Arial"/>
          <w:color w:val="333333"/>
          <w:kern w:val="0"/>
          <w:lang w:eastAsia="nl-NL" w:bidi="ar-SA"/>
        </w:rPr>
        <w:t xml:space="preserve"> door </w:t>
      </w:r>
      <w:r w:rsidR="0092735D" w:rsidRPr="00FA1947">
        <w:rPr>
          <w:rFonts w:ascii="Arial" w:eastAsia="Times New Roman" w:hAnsi="Arial" w:cs="Arial"/>
          <w:color w:val="333333"/>
          <w:kern w:val="0"/>
          <w:lang w:eastAsia="nl-NL" w:bidi="ar-SA"/>
        </w:rPr>
        <w:t xml:space="preserve">kon </w:t>
      </w:r>
      <w:r w:rsidRPr="00FA1947">
        <w:rPr>
          <w:rFonts w:ascii="Arial" w:eastAsia="Times New Roman" w:hAnsi="Arial" w:cs="Arial"/>
          <w:color w:val="333333"/>
          <w:kern w:val="0"/>
          <w:lang w:eastAsia="nl-NL" w:bidi="ar-SA"/>
        </w:rPr>
        <w:t>gaan</w:t>
      </w:r>
      <w:r w:rsidR="0092735D" w:rsidRPr="00FA1947">
        <w:rPr>
          <w:rFonts w:ascii="Arial" w:eastAsia="Times New Roman" w:hAnsi="Arial" w:cs="Arial"/>
          <w:color w:val="333333"/>
          <w:kern w:val="0"/>
          <w:lang w:eastAsia="nl-NL" w:bidi="ar-SA"/>
        </w:rPr>
        <w:t>. W</w:t>
      </w:r>
      <w:r w:rsidRPr="00FA1947">
        <w:rPr>
          <w:rFonts w:ascii="Arial" w:eastAsia="Times New Roman" w:hAnsi="Arial" w:cs="Arial"/>
          <w:color w:val="333333"/>
          <w:kern w:val="0"/>
          <w:lang w:eastAsia="nl-NL" w:bidi="ar-SA"/>
        </w:rPr>
        <w:t>e hebben 6 vergaderingen gehouden in de prachtige thee</w:t>
      </w:r>
      <w:r w:rsidR="0092735D" w:rsidRPr="00FA1947">
        <w:rPr>
          <w:rFonts w:ascii="Arial" w:eastAsia="Times New Roman" w:hAnsi="Arial" w:cs="Arial"/>
          <w:color w:val="333333"/>
          <w:kern w:val="0"/>
          <w:lang w:eastAsia="nl-NL" w:bidi="ar-SA"/>
        </w:rPr>
        <w:t>schenkerij</w:t>
      </w:r>
      <w:r w:rsidRPr="00FA1947">
        <w:rPr>
          <w:rFonts w:ascii="Arial" w:eastAsia="Times New Roman" w:hAnsi="Arial" w:cs="Arial"/>
          <w:color w:val="333333"/>
          <w:kern w:val="0"/>
          <w:lang w:eastAsia="nl-NL" w:bidi="ar-SA"/>
        </w:rPr>
        <w:t xml:space="preserve">  </w:t>
      </w:r>
      <w:proofErr w:type="spellStart"/>
      <w:r w:rsidRPr="00FA1947">
        <w:rPr>
          <w:rFonts w:ascii="Arial" w:eastAsia="Times New Roman" w:hAnsi="Arial" w:cs="Arial"/>
          <w:color w:val="333333"/>
          <w:kern w:val="0"/>
          <w:lang w:eastAsia="nl-NL" w:bidi="ar-SA"/>
        </w:rPr>
        <w:t>Rozemarrie</w:t>
      </w:r>
      <w:proofErr w:type="spellEnd"/>
      <w:r w:rsidRPr="00FA1947">
        <w:rPr>
          <w:rFonts w:ascii="Arial" w:eastAsia="Times New Roman" w:hAnsi="Arial" w:cs="Arial"/>
          <w:color w:val="333333"/>
          <w:kern w:val="0"/>
          <w:lang w:eastAsia="nl-NL" w:bidi="ar-SA"/>
        </w:rPr>
        <w:t xml:space="preserve"> </w:t>
      </w:r>
      <w:r w:rsidR="0092735D" w:rsidRPr="00FA1947">
        <w:rPr>
          <w:rFonts w:ascii="Arial" w:eastAsia="Times New Roman" w:hAnsi="Arial" w:cs="Arial"/>
          <w:color w:val="333333"/>
          <w:kern w:val="0"/>
          <w:lang w:eastAsia="nl-NL" w:bidi="ar-SA"/>
        </w:rPr>
        <w:t xml:space="preserve">in </w:t>
      </w:r>
      <w:r w:rsidRPr="00FA1947">
        <w:rPr>
          <w:rFonts w:ascii="Arial" w:eastAsia="Times New Roman" w:hAnsi="Arial" w:cs="Arial"/>
          <w:color w:val="333333"/>
          <w:kern w:val="0"/>
          <w:lang w:eastAsia="nl-NL" w:bidi="ar-SA"/>
        </w:rPr>
        <w:t>Arri</w:t>
      </w:r>
      <w:r w:rsidR="0092735D" w:rsidRPr="00FA1947">
        <w:rPr>
          <w:rFonts w:ascii="Arial" w:eastAsia="Times New Roman" w:hAnsi="Arial" w:cs="Arial"/>
          <w:color w:val="333333"/>
          <w:kern w:val="0"/>
          <w:lang w:eastAsia="nl-NL" w:bidi="ar-SA"/>
        </w:rPr>
        <w:t>ë</w:t>
      </w:r>
      <w:r w:rsidRPr="00FA1947">
        <w:rPr>
          <w:rFonts w:ascii="Arial" w:eastAsia="Times New Roman" w:hAnsi="Arial" w:cs="Arial"/>
          <w:color w:val="333333"/>
          <w:kern w:val="0"/>
          <w:lang w:eastAsia="nl-NL" w:bidi="ar-SA"/>
        </w:rPr>
        <w:t xml:space="preserve">n, nabij Ommen. </w:t>
      </w:r>
      <w:r w:rsidR="003D0FDB" w:rsidRPr="00FA1947">
        <w:rPr>
          <w:rFonts w:ascii="Arial" w:eastAsia="Times New Roman" w:hAnsi="Arial" w:cs="Arial"/>
          <w:color w:val="333333"/>
          <w:kern w:val="0"/>
          <w:lang w:eastAsia="nl-NL" w:bidi="ar-SA"/>
        </w:rPr>
        <w:t xml:space="preserve">Rein Visscher heeft aangegeven dat hij gaat stoppen met het werk van </w:t>
      </w:r>
      <w:proofErr w:type="spellStart"/>
      <w:r w:rsidR="003D0FDB" w:rsidRPr="00FA1947">
        <w:rPr>
          <w:rFonts w:ascii="Arial" w:eastAsia="Times New Roman" w:hAnsi="Arial" w:cs="Arial"/>
          <w:color w:val="333333"/>
          <w:kern w:val="0"/>
          <w:lang w:eastAsia="nl-NL" w:bidi="ar-SA"/>
        </w:rPr>
        <w:t>Yachad</w:t>
      </w:r>
      <w:proofErr w:type="spellEnd"/>
      <w:r w:rsidR="003D0FDB" w:rsidRPr="00FA1947">
        <w:rPr>
          <w:rFonts w:ascii="Arial" w:eastAsia="Times New Roman" w:hAnsi="Arial" w:cs="Arial"/>
          <w:color w:val="333333"/>
          <w:kern w:val="0"/>
          <w:lang w:eastAsia="nl-NL" w:bidi="ar-SA"/>
        </w:rPr>
        <w:t>. We zijn</w:t>
      </w:r>
      <w:r w:rsidR="00FA1947" w:rsidRPr="00FA1947">
        <w:rPr>
          <w:rFonts w:ascii="Arial" w:eastAsia="Times New Roman" w:hAnsi="Arial" w:cs="Arial"/>
          <w:color w:val="333333"/>
          <w:kern w:val="0"/>
          <w:lang w:eastAsia="nl-NL" w:bidi="ar-SA"/>
        </w:rPr>
        <w:t xml:space="preserve"> hem</w:t>
      </w:r>
      <w:r w:rsidR="003D0FDB" w:rsidRPr="00FA1947">
        <w:rPr>
          <w:rFonts w:ascii="Arial" w:eastAsia="Times New Roman" w:hAnsi="Arial" w:cs="Arial"/>
          <w:color w:val="333333"/>
          <w:kern w:val="0"/>
          <w:lang w:eastAsia="nl-NL" w:bidi="ar-SA"/>
        </w:rPr>
        <w:t xml:space="preserve"> bijzonder dankbaar dat hij zoveel jaren het werk van </w:t>
      </w:r>
      <w:proofErr w:type="spellStart"/>
      <w:r w:rsidR="003D0FDB" w:rsidRPr="00FA1947">
        <w:rPr>
          <w:rFonts w:ascii="Arial" w:eastAsia="Times New Roman" w:hAnsi="Arial" w:cs="Arial"/>
          <w:color w:val="333333"/>
          <w:kern w:val="0"/>
          <w:lang w:eastAsia="nl-NL" w:bidi="ar-SA"/>
        </w:rPr>
        <w:t>Stevaj</w:t>
      </w:r>
      <w:proofErr w:type="spellEnd"/>
      <w:r w:rsidR="003D0FDB" w:rsidRPr="00FA1947">
        <w:rPr>
          <w:rFonts w:ascii="Arial" w:eastAsia="Times New Roman" w:hAnsi="Arial" w:cs="Arial"/>
          <w:color w:val="333333"/>
          <w:kern w:val="0"/>
          <w:lang w:eastAsia="nl-NL" w:bidi="ar-SA"/>
        </w:rPr>
        <w:t xml:space="preserve"> en </w:t>
      </w:r>
      <w:proofErr w:type="spellStart"/>
      <w:r w:rsidR="003D0FDB" w:rsidRPr="00FA1947">
        <w:rPr>
          <w:rFonts w:ascii="Arial" w:eastAsia="Times New Roman" w:hAnsi="Arial" w:cs="Arial"/>
          <w:color w:val="333333"/>
          <w:kern w:val="0"/>
          <w:lang w:eastAsia="nl-NL" w:bidi="ar-SA"/>
        </w:rPr>
        <w:t>Yachad</w:t>
      </w:r>
      <w:proofErr w:type="spellEnd"/>
      <w:r w:rsidR="003D0FDB" w:rsidRPr="00FA1947">
        <w:rPr>
          <w:rFonts w:ascii="Arial" w:eastAsia="Times New Roman" w:hAnsi="Arial" w:cs="Arial"/>
          <w:color w:val="333333"/>
          <w:kern w:val="0"/>
          <w:lang w:eastAsia="nl-NL" w:bidi="ar-SA"/>
        </w:rPr>
        <w:t xml:space="preserve"> </w:t>
      </w:r>
      <w:r w:rsidR="00FA1947" w:rsidRPr="00FA1947">
        <w:rPr>
          <w:rFonts w:ascii="Arial" w:eastAsia="Times New Roman" w:hAnsi="Arial" w:cs="Arial"/>
          <w:color w:val="333333"/>
          <w:kern w:val="0"/>
          <w:lang w:eastAsia="nl-NL" w:bidi="ar-SA"/>
        </w:rPr>
        <w:t xml:space="preserve">als bestuurslid </w:t>
      </w:r>
      <w:r w:rsidR="003D0FDB" w:rsidRPr="00FA1947">
        <w:rPr>
          <w:rFonts w:ascii="Arial" w:eastAsia="Times New Roman" w:hAnsi="Arial" w:cs="Arial"/>
          <w:color w:val="333333"/>
          <w:kern w:val="0"/>
          <w:lang w:eastAsia="nl-NL" w:bidi="ar-SA"/>
        </w:rPr>
        <w:t xml:space="preserve">heeft willen </w:t>
      </w:r>
      <w:r w:rsidR="00FA1947" w:rsidRPr="00FA1947">
        <w:rPr>
          <w:rFonts w:ascii="Arial" w:eastAsia="Times New Roman" w:hAnsi="Arial" w:cs="Arial"/>
          <w:color w:val="333333"/>
          <w:kern w:val="0"/>
          <w:lang w:eastAsia="nl-NL" w:bidi="ar-SA"/>
        </w:rPr>
        <w:t xml:space="preserve">ondersteunen. </w:t>
      </w:r>
      <w:r w:rsidR="003D0FDB" w:rsidRPr="00FA1947">
        <w:rPr>
          <w:rFonts w:ascii="Arial" w:eastAsia="Times New Roman" w:hAnsi="Arial" w:cs="Arial"/>
          <w:color w:val="333333"/>
          <w:kern w:val="0"/>
          <w:lang w:eastAsia="nl-NL" w:bidi="ar-SA"/>
        </w:rPr>
        <w:t xml:space="preserve">We zullen zijn enthousiaste inzet gaan missen. </w:t>
      </w:r>
    </w:p>
    <w:p w14:paraId="2C25D594" w14:textId="233DA933" w:rsidR="00FA1947" w:rsidRPr="00FA1947" w:rsidRDefault="00FA1947"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Ook een andere ‘oudgediende’, ds</w:t>
      </w:r>
      <w:r>
        <w:rPr>
          <w:rFonts w:ascii="Arial" w:eastAsia="Times New Roman" w:hAnsi="Arial" w:cs="Arial"/>
          <w:color w:val="333333"/>
          <w:kern w:val="0"/>
          <w:lang w:eastAsia="nl-NL" w:bidi="ar-SA"/>
        </w:rPr>
        <w:t>.</w:t>
      </w:r>
      <w:r w:rsidRPr="00FA1947">
        <w:rPr>
          <w:rFonts w:ascii="Arial" w:eastAsia="Times New Roman" w:hAnsi="Arial" w:cs="Arial"/>
          <w:color w:val="333333"/>
          <w:kern w:val="0"/>
          <w:lang w:eastAsia="nl-NL" w:bidi="ar-SA"/>
        </w:rPr>
        <w:t xml:space="preserve"> Joop Krijtenburg, gaf te kennen met het bestuurswerk te gaan stoppen. Ook hij heeft vele jaren, zowel in de </w:t>
      </w:r>
      <w:proofErr w:type="spellStart"/>
      <w:r w:rsidRPr="00FA1947">
        <w:rPr>
          <w:rFonts w:ascii="Arial" w:eastAsia="Times New Roman" w:hAnsi="Arial" w:cs="Arial"/>
          <w:color w:val="333333"/>
          <w:kern w:val="0"/>
          <w:lang w:eastAsia="nl-NL" w:bidi="ar-SA"/>
        </w:rPr>
        <w:t>Stevaj</w:t>
      </w:r>
      <w:proofErr w:type="spellEnd"/>
      <w:r>
        <w:rPr>
          <w:rFonts w:ascii="Arial" w:eastAsia="Times New Roman" w:hAnsi="Arial" w:cs="Arial"/>
          <w:color w:val="333333"/>
          <w:kern w:val="0"/>
          <w:lang w:eastAsia="nl-NL" w:bidi="ar-SA"/>
        </w:rPr>
        <w:t>-</w:t>
      </w:r>
      <w:r w:rsidRPr="00FA1947">
        <w:rPr>
          <w:rFonts w:ascii="Arial" w:eastAsia="Times New Roman" w:hAnsi="Arial" w:cs="Arial"/>
          <w:color w:val="333333"/>
          <w:kern w:val="0"/>
          <w:lang w:eastAsia="nl-NL" w:bidi="ar-SA"/>
        </w:rPr>
        <w:t xml:space="preserve">tijd als onder </w:t>
      </w:r>
      <w:proofErr w:type="spellStart"/>
      <w:r w:rsidRPr="00FA1947">
        <w:rPr>
          <w:rFonts w:ascii="Arial" w:eastAsia="Times New Roman" w:hAnsi="Arial" w:cs="Arial"/>
          <w:color w:val="333333"/>
          <w:kern w:val="0"/>
          <w:lang w:eastAsia="nl-NL" w:bidi="ar-SA"/>
        </w:rPr>
        <w:t>Yachad</w:t>
      </w:r>
      <w:proofErr w:type="spellEnd"/>
      <w:r w:rsidRPr="00FA1947">
        <w:rPr>
          <w:rFonts w:ascii="Arial" w:eastAsia="Times New Roman" w:hAnsi="Arial" w:cs="Arial"/>
          <w:color w:val="333333"/>
          <w:kern w:val="0"/>
          <w:lang w:eastAsia="nl-NL" w:bidi="ar-SA"/>
        </w:rPr>
        <w:t xml:space="preserve">, zijn krachten voor verbondenheid met het Joodse volk ingezet. </w:t>
      </w:r>
      <w:r w:rsidR="00F26555" w:rsidRPr="00052F83">
        <w:rPr>
          <w:rFonts w:ascii="Arial" w:eastAsia="Times New Roman" w:hAnsi="Arial" w:cs="Arial"/>
          <w:color w:val="333333"/>
          <w:kern w:val="0"/>
          <w:lang w:eastAsia="nl-NL" w:bidi="ar-SA"/>
        </w:rPr>
        <w:t>Waarvoor we graag onze hartelijke dank uitspreken.</w:t>
      </w:r>
    </w:p>
    <w:p w14:paraId="427F5A38" w14:textId="77777777" w:rsidR="003D0FDB" w:rsidRPr="00FA1947" w:rsidRDefault="00FA1947"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I</w:t>
      </w:r>
      <w:r w:rsidR="003D0FDB" w:rsidRPr="00FA1947">
        <w:rPr>
          <w:rFonts w:ascii="Arial" w:eastAsia="Times New Roman" w:hAnsi="Arial" w:cs="Arial"/>
          <w:color w:val="333333"/>
          <w:kern w:val="0"/>
          <w:lang w:eastAsia="nl-NL" w:bidi="ar-SA"/>
        </w:rPr>
        <w:t>n de persoon van Carel Pool</w:t>
      </w:r>
      <w:r w:rsidRPr="00FA1947">
        <w:rPr>
          <w:rFonts w:ascii="Arial" w:eastAsia="Times New Roman" w:hAnsi="Arial" w:cs="Arial"/>
          <w:color w:val="333333"/>
          <w:kern w:val="0"/>
          <w:lang w:eastAsia="nl-NL" w:bidi="ar-SA"/>
        </w:rPr>
        <w:t xml:space="preserve"> is een nieuw bestuurslid gevonden.</w:t>
      </w:r>
      <w:r w:rsidR="003D0FDB" w:rsidRPr="00FA1947">
        <w:rPr>
          <w:rFonts w:ascii="Arial" w:eastAsia="Times New Roman" w:hAnsi="Arial" w:cs="Arial"/>
          <w:color w:val="333333"/>
          <w:kern w:val="0"/>
          <w:lang w:eastAsia="nl-NL" w:bidi="ar-SA"/>
        </w:rPr>
        <w:t xml:space="preserve"> Hij we</w:t>
      </w:r>
      <w:r w:rsidRPr="00FA1947">
        <w:rPr>
          <w:rFonts w:ascii="Arial" w:eastAsia="Times New Roman" w:hAnsi="Arial" w:cs="Arial"/>
          <w:color w:val="333333"/>
          <w:kern w:val="0"/>
          <w:lang w:eastAsia="nl-NL" w:bidi="ar-SA"/>
        </w:rPr>
        <w:t xml:space="preserve">rkt </w:t>
      </w:r>
      <w:r w:rsidR="003D0FDB" w:rsidRPr="00FA1947">
        <w:rPr>
          <w:rFonts w:ascii="Arial" w:eastAsia="Times New Roman" w:hAnsi="Arial" w:cs="Arial"/>
          <w:color w:val="333333"/>
          <w:kern w:val="0"/>
          <w:lang w:eastAsia="nl-NL" w:bidi="ar-SA"/>
        </w:rPr>
        <w:t>als gids in de Joodse synagoge van Groning</w:t>
      </w:r>
      <w:r w:rsidRPr="00FA1947">
        <w:rPr>
          <w:rFonts w:ascii="Arial" w:eastAsia="Times New Roman" w:hAnsi="Arial" w:cs="Arial"/>
          <w:color w:val="333333"/>
          <w:kern w:val="0"/>
          <w:lang w:eastAsia="nl-NL" w:bidi="ar-SA"/>
        </w:rPr>
        <w:t>en, en voelt zich</w:t>
      </w:r>
      <w:r w:rsidR="003D0FDB" w:rsidRPr="00FA1947">
        <w:rPr>
          <w:rFonts w:ascii="Arial" w:eastAsia="Times New Roman" w:hAnsi="Arial" w:cs="Arial"/>
          <w:color w:val="333333"/>
          <w:kern w:val="0"/>
          <w:lang w:eastAsia="nl-NL" w:bidi="ar-SA"/>
        </w:rPr>
        <w:t xml:space="preserve"> betrokken bij ons werk</w:t>
      </w:r>
      <w:r w:rsidRPr="00FA1947">
        <w:rPr>
          <w:rFonts w:ascii="Arial" w:eastAsia="Times New Roman" w:hAnsi="Arial" w:cs="Arial"/>
          <w:color w:val="333333"/>
          <w:kern w:val="0"/>
          <w:lang w:eastAsia="nl-NL" w:bidi="ar-SA"/>
        </w:rPr>
        <w:t xml:space="preserve">. Hij zal zich op </w:t>
      </w:r>
      <w:r>
        <w:rPr>
          <w:rFonts w:ascii="Arial" w:eastAsia="Times New Roman" w:hAnsi="Arial" w:cs="Arial"/>
          <w:color w:val="333333"/>
          <w:kern w:val="0"/>
          <w:lang w:eastAsia="nl-NL" w:bidi="ar-SA"/>
        </w:rPr>
        <w:t>pr-</w:t>
      </w:r>
      <w:r w:rsidR="003D0FDB" w:rsidRPr="00FA1947">
        <w:rPr>
          <w:rFonts w:ascii="Arial" w:eastAsia="Times New Roman" w:hAnsi="Arial" w:cs="Arial"/>
          <w:color w:val="333333"/>
          <w:kern w:val="0"/>
          <w:lang w:eastAsia="nl-NL" w:bidi="ar-SA"/>
        </w:rPr>
        <w:t xml:space="preserve">taken </w:t>
      </w:r>
      <w:r w:rsidRPr="00FA1947">
        <w:rPr>
          <w:rFonts w:ascii="Arial" w:eastAsia="Times New Roman" w:hAnsi="Arial" w:cs="Arial"/>
          <w:color w:val="333333"/>
          <w:kern w:val="0"/>
          <w:lang w:eastAsia="nl-NL" w:bidi="ar-SA"/>
        </w:rPr>
        <w:t xml:space="preserve">richten. </w:t>
      </w:r>
      <w:r w:rsidR="003D0FDB" w:rsidRPr="00FA1947">
        <w:rPr>
          <w:rFonts w:ascii="Arial" w:eastAsia="Times New Roman" w:hAnsi="Arial" w:cs="Arial"/>
          <w:color w:val="333333"/>
          <w:kern w:val="0"/>
          <w:lang w:eastAsia="nl-NL" w:bidi="ar-SA"/>
        </w:rPr>
        <w:t>De vacante positie van penningmee</w:t>
      </w:r>
      <w:r w:rsidRPr="00FA1947">
        <w:rPr>
          <w:rFonts w:ascii="Arial" w:eastAsia="Times New Roman" w:hAnsi="Arial" w:cs="Arial"/>
          <w:color w:val="333333"/>
          <w:kern w:val="0"/>
          <w:lang w:eastAsia="nl-NL" w:bidi="ar-SA"/>
        </w:rPr>
        <w:t>s</w:t>
      </w:r>
      <w:r w:rsidR="003D0FDB" w:rsidRPr="00FA1947">
        <w:rPr>
          <w:rFonts w:ascii="Arial" w:eastAsia="Times New Roman" w:hAnsi="Arial" w:cs="Arial"/>
          <w:color w:val="333333"/>
          <w:kern w:val="0"/>
          <w:lang w:eastAsia="nl-NL" w:bidi="ar-SA"/>
        </w:rPr>
        <w:t xml:space="preserve">ter wordt tijdelijk waargenomen door Michiel </w:t>
      </w:r>
      <w:proofErr w:type="spellStart"/>
      <w:r w:rsidR="003D0FDB" w:rsidRPr="00FA1947">
        <w:rPr>
          <w:rFonts w:ascii="Arial" w:eastAsia="Times New Roman" w:hAnsi="Arial" w:cs="Arial"/>
          <w:color w:val="333333"/>
          <w:kern w:val="0"/>
          <w:lang w:eastAsia="nl-NL" w:bidi="ar-SA"/>
        </w:rPr>
        <w:t>Sytsma</w:t>
      </w:r>
      <w:proofErr w:type="spellEnd"/>
      <w:r w:rsidR="003D0FDB" w:rsidRPr="00FA1947">
        <w:rPr>
          <w:rFonts w:ascii="Arial" w:eastAsia="Times New Roman" w:hAnsi="Arial" w:cs="Arial"/>
          <w:color w:val="333333"/>
          <w:kern w:val="0"/>
          <w:lang w:eastAsia="nl-NL" w:bidi="ar-SA"/>
        </w:rPr>
        <w:t xml:space="preserve">. We zoeken </w:t>
      </w:r>
      <w:r w:rsidRPr="00FA1947">
        <w:rPr>
          <w:rFonts w:ascii="Arial" w:eastAsia="Times New Roman" w:hAnsi="Arial" w:cs="Arial"/>
          <w:color w:val="333333"/>
          <w:kern w:val="0"/>
          <w:lang w:eastAsia="nl-NL" w:bidi="ar-SA"/>
        </w:rPr>
        <w:t xml:space="preserve">dus </w:t>
      </w:r>
      <w:r w:rsidR="003D0FDB" w:rsidRPr="00FA1947">
        <w:rPr>
          <w:rFonts w:ascii="Arial" w:eastAsia="Times New Roman" w:hAnsi="Arial" w:cs="Arial"/>
          <w:color w:val="333333"/>
          <w:kern w:val="0"/>
          <w:lang w:eastAsia="nl-NL" w:bidi="ar-SA"/>
        </w:rPr>
        <w:t xml:space="preserve">nog een nieuwe penningsmeester. </w:t>
      </w:r>
    </w:p>
    <w:p w14:paraId="2AB4ECD0" w14:textId="77777777" w:rsidR="003D0FDB" w:rsidRPr="00FA1947" w:rsidRDefault="003D0FDB"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Daarnaast zijn we blij dat medeb</w:t>
      </w:r>
      <w:r w:rsidR="004D4FB0">
        <w:rPr>
          <w:rFonts w:ascii="Arial" w:eastAsia="Times New Roman" w:hAnsi="Arial" w:cs="Arial"/>
          <w:color w:val="333333"/>
          <w:kern w:val="0"/>
          <w:lang w:eastAsia="nl-NL" w:bidi="ar-SA"/>
        </w:rPr>
        <w:t>e</w:t>
      </w:r>
      <w:r w:rsidRPr="00FA1947">
        <w:rPr>
          <w:rFonts w:ascii="Arial" w:eastAsia="Times New Roman" w:hAnsi="Arial" w:cs="Arial"/>
          <w:color w:val="333333"/>
          <w:kern w:val="0"/>
          <w:lang w:eastAsia="nl-NL" w:bidi="ar-SA"/>
        </w:rPr>
        <w:t xml:space="preserve">stuurslid Erika Medendorp zodanig is hersteld, dat ze taken voor </w:t>
      </w:r>
      <w:proofErr w:type="spellStart"/>
      <w:r w:rsidRPr="00FA1947">
        <w:rPr>
          <w:rFonts w:ascii="Arial" w:eastAsia="Times New Roman" w:hAnsi="Arial" w:cs="Arial"/>
          <w:color w:val="333333"/>
          <w:kern w:val="0"/>
          <w:lang w:eastAsia="nl-NL" w:bidi="ar-SA"/>
        </w:rPr>
        <w:t>Yachad</w:t>
      </w:r>
      <w:proofErr w:type="spellEnd"/>
      <w:r w:rsidRPr="00FA1947">
        <w:rPr>
          <w:rFonts w:ascii="Arial" w:eastAsia="Times New Roman" w:hAnsi="Arial" w:cs="Arial"/>
          <w:color w:val="333333"/>
          <w:kern w:val="0"/>
          <w:lang w:eastAsia="nl-NL" w:bidi="ar-SA"/>
        </w:rPr>
        <w:t xml:space="preserve"> kan gaan oppakken. </w:t>
      </w:r>
      <w:r w:rsidR="00FA1947" w:rsidRPr="00FA1947">
        <w:rPr>
          <w:rFonts w:ascii="Arial" w:eastAsia="Times New Roman" w:hAnsi="Arial" w:cs="Arial"/>
          <w:color w:val="333333"/>
          <w:kern w:val="0"/>
          <w:lang w:eastAsia="nl-NL" w:bidi="ar-SA"/>
        </w:rPr>
        <w:t xml:space="preserve">Zij zal zich concentreren op een actueel adressenbestand van kerken en predikanten.  </w:t>
      </w:r>
    </w:p>
    <w:p w14:paraId="79EDB290" w14:textId="66648BE5" w:rsidR="00FA1947" w:rsidRDefault="00FA1947" w:rsidP="00DA683C">
      <w:pPr>
        <w:widowControl/>
        <w:suppressAutoHyphens w:val="0"/>
        <w:rPr>
          <w:rFonts w:ascii="Arial" w:eastAsia="Times New Roman" w:hAnsi="Arial" w:cs="Arial"/>
          <w:color w:val="333333"/>
          <w:kern w:val="0"/>
          <w:lang w:eastAsia="nl-NL" w:bidi="ar-SA"/>
        </w:rPr>
      </w:pPr>
    </w:p>
    <w:p w14:paraId="4E5DC1EB" w14:textId="7B191DDA" w:rsidR="00052F83" w:rsidRPr="00052F83" w:rsidRDefault="00052F83" w:rsidP="00052F83">
      <w:pPr>
        <w:widowControl/>
        <w:suppressAutoHyphens w:val="0"/>
        <w:rPr>
          <w:rFonts w:ascii="Arial" w:eastAsia="Times New Roman" w:hAnsi="Arial" w:cs="Arial"/>
          <w:color w:val="333333"/>
          <w:kern w:val="0"/>
          <w:lang w:eastAsia="nl-NL" w:bidi="ar-SA"/>
        </w:rPr>
      </w:pPr>
      <w:r>
        <w:rPr>
          <w:rFonts w:ascii="Arial" w:eastAsia="Times New Roman" w:hAnsi="Arial" w:cs="Arial"/>
          <w:color w:val="FF9900"/>
          <w:kern w:val="0"/>
          <w:lang w:eastAsia="nl-NL" w:bidi="ar-SA"/>
        </w:rPr>
        <w:t>Financiën</w:t>
      </w:r>
    </w:p>
    <w:p w14:paraId="3A57BDAA" w14:textId="7DE52F08" w:rsidR="00052F83" w:rsidRDefault="00052F83" w:rsidP="00052F83">
      <w:pPr>
        <w:widowControl/>
        <w:suppressAutoHyphens w:val="0"/>
        <w:rPr>
          <w:rFonts w:ascii="Arial" w:eastAsia="Times New Roman" w:hAnsi="Arial" w:cs="Arial"/>
          <w:color w:val="333333"/>
          <w:kern w:val="0"/>
          <w:lang w:eastAsia="nl-NL" w:bidi="ar-SA"/>
        </w:rPr>
      </w:pPr>
      <w:r w:rsidRPr="00052F83">
        <w:rPr>
          <w:rFonts w:ascii="Arial" w:eastAsia="Times New Roman" w:hAnsi="Arial" w:cs="Arial"/>
          <w:color w:val="333333"/>
          <w:kern w:val="0"/>
          <w:lang w:eastAsia="nl-NL" w:bidi="ar-SA"/>
        </w:rPr>
        <w:t xml:space="preserve">Het financiële overzicht over 2019 vertoont een gezond beeld. De inkomsten uit collecten en donaties nemen gestaag toe en er zijn reserveringen mogelijk en gedaan voor projecten die voortvloeien uit het werkbezoek van 2019. De steun voor het werk van </w:t>
      </w:r>
      <w:proofErr w:type="spellStart"/>
      <w:r w:rsidRPr="00052F83">
        <w:rPr>
          <w:rFonts w:ascii="Arial" w:eastAsia="Times New Roman" w:hAnsi="Arial" w:cs="Arial"/>
          <w:color w:val="333333"/>
          <w:kern w:val="0"/>
          <w:lang w:eastAsia="nl-NL" w:bidi="ar-SA"/>
        </w:rPr>
        <w:t>Asaf</w:t>
      </w:r>
      <w:proofErr w:type="spellEnd"/>
      <w:r w:rsidRPr="00052F83">
        <w:rPr>
          <w:rFonts w:ascii="Arial" w:eastAsia="Times New Roman" w:hAnsi="Arial" w:cs="Arial"/>
          <w:color w:val="333333"/>
          <w:kern w:val="0"/>
          <w:lang w:eastAsia="nl-NL" w:bidi="ar-SA"/>
        </w:rPr>
        <w:t xml:space="preserve"> </w:t>
      </w:r>
      <w:proofErr w:type="spellStart"/>
      <w:r w:rsidRPr="00052F83">
        <w:rPr>
          <w:rFonts w:ascii="Arial" w:eastAsia="Times New Roman" w:hAnsi="Arial" w:cs="Arial"/>
          <w:color w:val="333333"/>
          <w:kern w:val="0"/>
          <w:lang w:eastAsia="nl-NL" w:bidi="ar-SA"/>
        </w:rPr>
        <w:t>Pelled</w:t>
      </w:r>
      <w:proofErr w:type="spellEnd"/>
      <w:r w:rsidRPr="00052F83">
        <w:rPr>
          <w:rFonts w:ascii="Arial" w:eastAsia="Times New Roman" w:hAnsi="Arial" w:cs="Arial"/>
          <w:color w:val="333333"/>
          <w:kern w:val="0"/>
          <w:lang w:eastAsia="nl-NL" w:bidi="ar-SA"/>
        </w:rPr>
        <w:t xml:space="preserve"> (CWI Nederland) wordt verder uitgebreid</w:t>
      </w:r>
    </w:p>
    <w:p w14:paraId="3D395482" w14:textId="77777777" w:rsidR="00052F83" w:rsidRPr="00FA1947" w:rsidRDefault="00052F83" w:rsidP="00DA683C">
      <w:pPr>
        <w:widowControl/>
        <w:suppressAutoHyphens w:val="0"/>
        <w:rPr>
          <w:rFonts w:ascii="Arial" w:eastAsia="Times New Roman" w:hAnsi="Arial" w:cs="Arial"/>
          <w:color w:val="333333"/>
          <w:kern w:val="0"/>
          <w:lang w:eastAsia="nl-NL" w:bidi="ar-SA"/>
        </w:rPr>
      </w:pPr>
    </w:p>
    <w:p w14:paraId="2EE837B3" w14:textId="77777777" w:rsidR="00DA683C" w:rsidRPr="00FA1947" w:rsidRDefault="00DA683C"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FF9900"/>
          <w:kern w:val="0"/>
          <w:lang w:eastAsia="nl-NL" w:bidi="ar-SA"/>
        </w:rPr>
        <w:t>Raad van Toezicht</w:t>
      </w:r>
      <w:r w:rsidR="003D0FDB" w:rsidRPr="00FA1947">
        <w:rPr>
          <w:rFonts w:ascii="Arial" w:eastAsia="Times New Roman" w:hAnsi="Arial" w:cs="Arial"/>
          <w:color w:val="FF9900"/>
          <w:kern w:val="0"/>
          <w:lang w:eastAsia="nl-NL" w:bidi="ar-SA"/>
        </w:rPr>
        <w:t xml:space="preserve"> en Advies</w:t>
      </w:r>
      <w:r w:rsidRPr="00FA1947">
        <w:rPr>
          <w:rFonts w:ascii="Arial" w:eastAsia="Times New Roman" w:hAnsi="Arial" w:cs="Arial"/>
          <w:color w:val="333333"/>
          <w:kern w:val="0"/>
          <w:lang w:eastAsia="nl-NL" w:bidi="ar-SA"/>
        </w:rPr>
        <w:t xml:space="preserve"> </w:t>
      </w:r>
    </w:p>
    <w:p w14:paraId="1DAD8B65" w14:textId="6F566CCA" w:rsidR="002D132B" w:rsidRPr="00FA1947" w:rsidRDefault="002D132B"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Na het overlijden van Jan Haveman zijn we op zoek gegaan naar versterking van de Raad van Toezicht en Advies. We zijn blij dat drs. Ruud ter Beek (em. </w:t>
      </w:r>
      <w:r w:rsidR="00052F83" w:rsidRPr="00FA1947">
        <w:rPr>
          <w:rFonts w:ascii="Arial" w:eastAsia="Times New Roman" w:hAnsi="Arial" w:cs="Arial"/>
          <w:color w:val="333333"/>
          <w:kern w:val="0"/>
          <w:lang w:eastAsia="nl-NL" w:bidi="ar-SA"/>
        </w:rPr>
        <w:t>P</w:t>
      </w:r>
      <w:r w:rsidRPr="00FA1947">
        <w:rPr>
          <w:rFonts w:ascii="Arial" w:eastAsia="Times New Roman" w:hAnsi="Arial" w:cs="Arial"/>
          <w:color w:val="333333"/>
          <w:kern w:val="0"/>
          <w:lang w:eastAsia="nl-NL" w:bidi="ar-SA"/>
        </w:rPr>
        <w:t>redikant</w:t>
      </w:r>
      <w:r w:rsidR="00052F83">
        <w:rPr>
          <w:rFonts w:ascii="Arial" w:eastAsia="Times New Roman" w:hAnsi="Arial" w:cs="Arial"/>
          <w:color w:val="333333"/>
          <w:kern w:val="0"/>
          <w:lang w:eastAsia="nl-NL" w:bidi="ar-SA"/>
        </w:rPr>
        <w:t xml:space="preserve"> </w:t>
      </w:r>
      <w:proofErr w:type="spellStart"/>
      <w:r w:rsidR="00052F83">
        <w:rPr>
          <w:rFonts w:ascii="Arial" w:eastAsia="Times New Roman" w:hAnsi="Arial" w:cs="Arial"/>
          <w:color w:val="333333"/>
          <w:kern w:val="0"/>
          <w:lang w:eastAsia="nl-NL" w:bidi="ar-SA"/>
        </w:rPr>
        <w:t>GKv</w:t>
      </w:r>
      <w:proofErr w:type="spellEnd"/>
      <w:r w:rsidR="00052F83">
        <w:rPr>
          <w:rFonts w:ascii="Arial" w:eastAsia="Times New Roman" w:hAnsi="Arial" w:cs="Arial"/>
          <w:color w:val="333333"/>
          <w:kern w:val="0"/>
          <w:lang w:eastAsia="nl-NL" w:bidi="ar-SA"/>
        </w:rPr>
        <w:t xml:space="preserve"> Leusden</w:t>
      </w:r>
      <w:r w:rsidRPr="00FA1947">
        <w:rPr>
          <w:rFonts w:ascii="Arial" w:eastAsia="Times New Roman" w:hAnsi="Arial" w:cs="Arial"/>
          <w:color w:val="333333"/>
          <w:kern w:val="0"/>
          <w:lang w:eastAsia="nl-NL" w:bidi="ar-SA"/>
        </w:rPr>
        <w:t xml:space="preserve">) zich </w:t>
      </w:r>
      <w:r w:rsidR="00FA1947" w:rsidRPr="00FA1947">
        <w:rPr>
          <w:rFonts w:ascii="Arial" w:eastAsia="Times New Roman" w:hAnsi="Arial" w:cs="Arial"/>
          <w:color w:val="333333"/>
          <w:kern w:val="0"/>
          <w:lang w:eastAsia="nl-NL" w:bidi="ar-SA"/>
        </w:rPr>
        <w:t xml:space="preserve">hiervoor </w:t>
      </w:r>
      <w:r w:rsidRPr="00FA1947">
        <w:rPr>
          <w:rFonts w:ascii="Arial" w:eastAsia="Times New Roman" w:hAnsi="Arial" w:cs="Arial"/>
          <w:color w:val="333333"/>
          <w:kern w:val="0"/>
          <w:lang w:eastAsia="nl-NL" w:bidi="ar-SA"/>
        </w:rPr>
        <w:t xml:space="preserve">beschikbaar heeft gesteld. </w:t>
      </w:r>
      <w:r w:rsidR="00FA1947" w:rsidRPr="00FA1947">
        <w:rPr>
          <w:rFonts w:ascii="Arial" w:eastAsia="Times New Roman" w:hAnsi="Arial" w:cs="Arial"/>
          <w:color w:val="333333"/>
          <w:kern w:val="0"/>
          <w:lang w:eastAsia="nl-NL" w:bidi="ar-SA"/>
        </w:rPr>
        <w:t xml:space="preserve">Ook </w:t>
      </w:r>
      <w:r w:rsidRPr="00FA1947">
        <w:rPr>
          <w:rFonts w:ascii="Arial" w:eastAsia="Times New Roman" w:hAnsi="Arial" w:cs="Arial"/>
          <w:color w:val="333333"/>
          <w:kern w:val="0"/>
          <w:lang w:eastAsia="nl-NL" w:bidi="ar-SA"/>
        </w:rPr>
        <w:t xml:space="preserve">kunnen </w:t>
      </w:r>
      <w:r w:rsidR="00FA1947" w:rsidRPr="00FA1947">
        <w:rPr>
          <w:rFonts w:ascii="Arial" w:eastAsia="Times New Roman" w:hAnsi="Arial" w:cs="Arial"/>
          <w:color w:val="333333"/>
          <w:kern w:val="0"/>
          <w:lang w:eastAsia="nl-NL" w:bidi="ar-SA"/>
        </w:rPr>
        <w:t xml:space="preserve">we </w:t>
      </w:r>
      <w:r w:rsidRPr="00FA1947">
        <w:rPr>
          <w:rFonts w:ascii="Arial" w:eastAsia="Times New Roman" w:hAnsi="Arial" w:cs="Arial"/>
          <w:color w:val="333333"/>
          <w:kern w:val="0"/>
          <w:lang w:eastAsia="nl-NL" w:bidi="ar-SA"/>
        </w:rPr>
        <w:t xml:space="preserve">melden dat drs. David de Jong (predikant </w:t>
      </w:r>
      <w:proofErr w:type="spellStart"/>
      <w:r w:rsidRPr="00FA1947">
        <w:rPr>
          <w:rFonts w:ascii="Arial" w:eastAsia="Times New Roman" w:hAnsi="Arial" w:cs="Arial"/>
          <w:color w:val="333333"/>
          <w:kern w:val="0"/>
          <w:lang w:eastAsia="nl-NL" w:bidi="ar-SA"/>
        </w:rPr>
        <w:t>GK</w:t>
      </w:r>
      <w:r w:rsidR="00052F83">
        <w:rPr>
          <w:rFonts w:ascii="Arial" w:eastAsia="Times New Roman" w:hAnsi="Arial" w:cs="Arial"/>
          <w:color w:val="333333"/>
          <w:kern w:val="0"/>
          <w:lang w:eastAsia="nl-NL" w:bidi="ar-SA"/>
        </w:rPr>
        <w:t>v</w:t>
      </w:r>
      <w:proofErr w:type="spellEnd"/>
      <w:r w:rsidRPr="00FA1947">
        <w:rPr>
          <w:rFonts w:ascii="Arial" w:eastAsia="Times New Roman" w:hAnsi="Arial" w:cs="Arial"/>
          <w:color w:val="333333"/>
          <w:kern w:val="0"/>
          <w:lang w:eastAsia="nl-NL" w:bidi="ar-SA"/>
        </w:rPr>
        <w:t xml:space="preserve"> Den Ham, Ov.)</w:t>
      </w:r>
      <w:r w:rsidR="00FA1947" w:rsidRPr="00FA1947">
        <w:rPr>
          <w:rFonts w:ascii="Arial" w:eastAsia="Times New Roman" w:hAnsi="Arial" w:cs="Arial"/>
          <w:color w:val="333333"/>
          <w:kern w:val="0"/>
          <w:lang w:eastAsia="nl-NL" w:bidi="ar-SA"/>
        </w:rPr>
        <w:t xml:space="preserve"> de vacature die </w:t>
      </w:r>
      <w:r w:rsidR="00FA1947" w:rsidRPr="00052F83">
        <w:rPr>
          <w:rFonts w:ascii="Arial" w:eastAsia="Times New Roman" w:hAnsi="Arial" w:cs="Arial"/>
          <w:color w:val="333333"/>
          <w:kern w:val="0"/>
          <w:lang w:eastAsia="nl-NL" w:bidi="ar-SA"/>
        </w:rPr>
        <w:t xml:space="preserve">ontstond </w:t>
      </w:r>
      <w:r w:rsidR="00F26555" w:rsidRPr="00052F83">
        <w:rPr>
          <w:rFonts w:ascii="Arial" w:eastAsia="Times New Roman" w:hAnsi="Arial" w:cs="Arial"/>
          <w:color w:val="333333"/>
          <w:kern w:val="0"/>
          <w:lang w:eastAsia="nl-NL" w:bidi="ar-SA"/>
        </w:rPr>
        <w:t>d</w:t>
      </w:r>
      <w:r w:rsidR="00FA1947" w:rsidRPr="00FA1947">
        <w:rPr>
          <w:rFonts w:ascii="Arial" w:eastAsia="Times New Roman" w:hAnsi="Arial" w:cs="Arial"/>
          <w:color w:val="333333"/>
          <w:kern w:val="0"/>
          <w:lang w:eastAsia="nl-NL" w:bidi="ar-SA"/>
        </w:rPr>
        <w:t>oor het afscheid van ds. Ruud de Boer heeft ingenomen. We danken ds. De Boer voor zijn jarenlange inzet en betrokkenheid voor het Joodse volk.</w:t>
      </w:r>
    </w:p>
    <w:p w14:paraId="25C97277" w14:textId="77777777" w:rsidR="003D0FDB" w:rsidRPr="00FA1947" w:rsidRDefault="003D0FDB" w:rsidP="00DA683C">
      <w:pPr>
        <w:widowControl/>
        <w:suppressAutoHyphens w:val="0"/>
        <w:rPr>
          <w:rFonts w:ascii="Arial" w:eastAsia="Times New Roman" w:hAnsi="Arial" w:cs="Arial"/>
          <w:color w:val="333333"/>
          <w:kern w:val="0"/>
          <w:lang w:eastAsia="nl-NL" w:bidi="ar-SA"/>
        </w:rPr>
      </w:pPr>
    </w:p>
    <w:p w14:paraId="3C3911BA" w14:textId="77777777" w:rsidR="003D0FDB" w:rsidRPr="00FA1947" w:rsidRDefault="003D0FDB"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FF9900"/>
          <w:kern w:val="0"/>
          <w:lang w:eastAsia="nl-NL" w:bidi="ar-SA"/>
        </w:rPr>
        <w:t xml:space="preserve">Tenslotte </w:t>
      </w:r>
    </w:p>
    <w:p w14:paraId="7469E5E2" w14:textId="77777777" w:rsidR="00FA1947" w:rsidRPr="00FA1947" w:rsidRDefault="002D132B"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Ondanks een turbulent jaar mogen we </w:t>
      </w:r>
      <w:r w:rsidR="00FA1947" w:rsidRPr="00FA1947">
        <w:rPr>
          <w:rFonts w:ascii="Arial" w:eastAsia="Times New Roman" w:hAnsi="Arial" w:cs="Arial"/>
          <w:color w:val="333333"/>
          <w:kern w:val="0"/>
          <w:lang w:eastAsia="nl-NL" w:bidi="ar-SA"/>
        </w:rPr>
        <w:t xml:space="preserve">dankbaar zien dat ons werk door mocht gaan. </w:t>
      </w:r>
    </w:p>
    <w:p w14:paraId="1DA4FCB9" w14:textId="77777777" w:rsidR="00FA1947" w:rsidRPr="00FA1947" w:rsidRDefault="00FA1947"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We blijven ons binnen de GKV (ook de NGK komt straks in beeld) inzetten voor </w:t>
      </w:r>
      <w:r w:rsidR="002D132B" w:rsidRPr="00FA1947">
        <w:rPr>
          <w:rFonts w:ascii="Arial" w:eastAsia="Times New Roman" w:hAnsi="Arial" w:cs="Arial"/>
          <w:color w:val="333333"/>
          <w:kern w:val="0"/>
          <w:lang w:eastAsia="nl-NL" w:bidi="ar-SA"/>
        </w:rPr>
        <w:t xml:space="preserve">verbondenheid met </w:t>
      </w:r>
      <w:r w:rsidRPr="00FA1947">
        <w:rPr>
          <w:rFonts w:ascii="Arial" w:eastAsia="Times New Roman" w:hAnsi="Arial" w:cs="Arial"/>
          <w:color w:val="333333"/>
          <w:kern w:val="0"/>
          <w:lang w:eastAsia="nl-NL" w:bidi="ar-SA"/>
        </w:rPr>
        <w:t xml:space="preserve">onze oudste broer in het huisgezin van God. </w:t>
      </w:r>
    </w:p>
    <w:p w14:paraId="5D801527" w14:textId="4A75B48D" w:rsidR="002D132B" w:rsidRPr="00FA1947" w:rsidRDefault="002D132B"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 xml:space="preserve">We zijn blij met uw </w:t>
      </w:r>
      <w:r w:rsidR="00052F83">
        <w:rPr>
          <w:rFonts w:ascii="Arial" w:eastAsia="Times New Roman" w:hAnsi="Arial" w:cs="Arial"/>
          <w:color w:val="333333"/>
          <w:kern w:val="0"/>
          <w:lang w:eastAsia="nl-NL" w:bidi="ar-SA"/>
        </w:rPr>
        <w:t xml:space="preserve">toenemende </w:t>
      </w:r>
      <w:r w:rsidRPr="00FA1947">
        <w:rPr>
          <w:rFonts w:ascii="Arial" w:eastAsia="Times New Roman" w:hAnsi="Arial" w:cs="Arial"/>
          <w:color w:val="333333"/>
          <w:kern w:val="0"/>
          <w:lang w:eastAsia="nl-NL" w:bidi="ar-SA"/>
        </w:rPr>
        <w:t xml:space="preserve">steun voor </w:t>
      </w:r>
      <w:r w:rsidR="00DA683C" w:rsidRPr="00FA1947">
        <w:rPr>
          <w:rFonts w:ascii="Arial" w:eastAsia="Times New Roman" w:hAnsi="Arial" w:cs="Arial"/>
          <w:color w:val="333333"/>
          <w:kern w:val="0"/>
          <w:lang w:eastAsia="nl-NL" w:bidi="ar-SA"/>
        </w:rPr>
        <w:t xml:space="preserve">het werk </w:t>
      </w:r>
      <w:r w:rsidR="00FA1947" w:rsidRPr="00FA1947">
        <w:rPr>
          <w:rFonts w:ascii="Arial" w:eastAsia="Times New Roman" w:hAnsi="Arial" w:cs="Arial"/>
          <w:color w:val="333333"/>
          <w:kern w:val="0"/>
          <w:lang w:eastAsia="nl-NL" w:bidi="ar-SA"/>
        </w:rPr>
        <w:t xml:space="preserve">van </w:t>
      </w:r>
      <w:proofErr w:type="spellStart"/>
      <w:r w:rsidR="00DA683C" w:rsidRPr="00FA1947">
        <w:rPr>
          <w:rFonts w:ascii="Arial" w:eastAsia="Times New Roman" w:hAnsi="Arial" w:cs="Arial"/>
          <w:color w:val="333333"/>
          <w:kern w:val="0"/>
          <w:lang w:eastAsia="nl-NL" w:bidi="ar-SA"/>
        </w:rPr>
        <w:t>Yachad</w:t>
      </w:r>
      <w:proofErr w:type="spellEnd"/>
      <w:r w:rsidRPr="00FA1947">
        <w:rPr>
          <w:rFonts w:ascii="Arial" w:eastAsia="Times New Roman" w:hAnsi="Arial" w:cs="Arial"/>
          <w:color w:val="333333"/>
          <w:kern w:val="0"/>
          <w:lang w:eastAsia="nl-NL" w:bidi="ar-SA"/>
        </w:rPr>
        <w:t>. Mogen we voor het nieuwe jaar opnieuw op uw gebed en steun rekenen?</w:t>
      </w:r>
    </w:p>
    <w:p w14:paraId="15B8721B" w14:textId="77777777" w:rsidR="00DA683C" w:rsidRPr="00FA1947" w:rsidRDefault="00DA683C" w:rsidP="00DA683C">
      <w:pPr>
        <w:widowControl/>
        <w:suppressAutoHyphens w:val="0"/>
        <w:rPr>
          <w:rFonts w:ascii="Arial" w:eastAsia="Times New Roman" w:hAnsi="Arial" w:cs="Arial"/>
          <w:color w:val="333333"/>
          <w:kern w:val="0"/>
          <w:lang w:eastAsia="nl-NL" w:bidi="ar-SA"/>
        </w:rPr>
      </w:pPr>
    </w:p>
    <w:p w14:paraId="5FFE2FBA" w14:textId="77777777" w:rsidR="00DA683C" w:rsidRPr="00FA1947" w:rsidRDefault="00DA683C" w:rsidP="00DA683C">
      <w:pPr>
        <w:widowControl/>
        <w:suppressAutoHyphens w:val="0"/>
        <w:rPr>
          <w:rFonts w:ascii="Arial" w:eastAsia="Times New Roman" w:hAnsi="Arial" w:cs="Arial"/>
          <w:color w:val="333333"/>
          <w:kern w:val="0"/>
          <w:lang w:eastAsia="nl-NL" w:bidi="ar-SA"/>
        </w:rPr>
      </w:pPr>
    </w:p>
    <w:p w14:paraId="3579DC12" w14:textId="77777777" w:rsidR="00DA683C" w:rsidRPr="00FA1947" w:rsidRDefault="00DA683C"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Jan-Henk Soepenberg, voorzitter (predikant GKV Assen-Zuid)</w:t>
      </w:r>
    </w:p>
    <w:p w14:paraId="1EFC6ECA" w14:textId="77777777" w:rsidR="00DA683C" w:rsidRPr="00FA1947" w:rsidRDefault="00DA683C" w:rsidP="00DA683C">
      <w:pPr>
        <w:widowControl/>
        <w:suppressAutoHyphens w:val="0"/>
        <w:rPr>
          <w:rFonts w:ascii="Arial" w:eastAsia="Times New Roman" w:hAnsi="Arial" w:cs="Arial"/>
          <w:color w:val="333333"/>
          <w:kern w:val="0"/>
          <w:lang w:eastAsia="nl-NL" w:bidi="ar-SA"/>
        </w:rPr>
      </w:pPr>
      <w:r w:rsidRPr="00FA1947">
        <w:rPr>
          <w:rFonts w:ascii="Arial" w:eastAsia="Times New Roman" w:hAnsi="Arial" w:cs="Arial"/>
          <w:color w:val="333333"/>
          <w:kern w:val="0"/>
          <w:lang w:eastAsia="nl-NL" w:bidi="ar-SA"/>
        </w:rPr>
        <w:t>Martijn Kwant, secretaris</w:t>
      </w:r>
    </w:p>
    <w:p w14:paraId="55330376" w14:textId="2D91AE3A" w:rsidR="00DA683C" w:rsidRDefault="00DA683C" w:rsidP="00DA683C">
      <w:pPr>
        <w:widowControl/>
        <w:suppressAutoHyphens w:val="0"/>
        <w:rPr>
          <w:rFonts w:ascii="Arial" w:eastAsia="Times New Roman" w:hAnsi="Arial" w:cs="Arial"/>
          <w:color w:val="333333"/>
          <w:kern w:val="0"/>
          <w:lang w:eastAsia="nl-NL" w:bidi="ar-SA"/>
        </w:rPr>
      </w:pPr>
    </w:p>
    <w:p w14:paraId="48D5A5B6" w14:textId="47430B43" w:rsidR="00F26555" w:rsidRDefault="00F26555" w:rsidP="00DA683C">
      <w:pPr>
        <w:widowControl/>
        <w:suppressAutoHyphens w:val="0"/>
        <w:rPr>
          <w:rFonts w:ascii="Arial" w:eastAsia="Times New Roman" w:hAnsi="Arial" w:cs="Arial"/>
          <w:color w:val="333333"/>
          <w:kern w:val="0"/>
          <w:lang w:eastAsia="nl-NL" w:bidi="ar-SA"/>
        </w:rPr>
      </w:pPr>
    </w:p>
    <w:sectPr w:rsidR="00F265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E3364" w14:textId="77777777" w:rsidR="007E2194" w:rsidRDefault="007E2194" w:rsidP="004C6E95">
      <w:r>
        <w:separator/>
      </w:r>
    </w:p>
  </w:endnote>
  <w:endnote w:type="continuationSeparator" w:id="0">
    <w:p w14:paraId="675453BC" w14:textId="77777777" w:rsidR="007E2194" w:rsidRDefault="007E2194" w:rsidP="004C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font457">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1CB4" w14:textId="77777777" w:rsidR="003D0FDB" w:rsidRDefault="003D0FDB">
    <w:pPr>
      <w:pStyle w:val="Voettekst"/>
      <w:rPr>
        <w:rFonts w:ascii="Calibri" w:hAnsi="Calibri" w:cs="Calibri"/>
        <w:b/>
        <w:bCs/>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0EEA" w14:textId="77777777" w:rsidR="007E2194" w:rsidRDefault="007E2194" w:rsidP="004C6E95">
      <w:r>
        <w:separator/>
      </w:r>
    </w:p>
  </w:footnote>
  <w:footnote w:type="continuationSeparator" w:id="0">
    <w:p w14:paraId="46D4811C" w14:textId="77777777" w:rsidR="007E2194" w:rsidRDefault="007E2194" w:rsidP="004C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181A87"/>
    <w:multiLevelType w:val="hybridMultilevel"/>
    <w:tmpl w:val="05ACE27E"/>
    <w:lvl w:ilvl="0" w:tplc="F2F4FB0E">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9F40252"/>
    <w:multiLevelType w:val="hybridMultilevel"/>
    <w:tmpl w:val="C17E859E"/>
    <w:lvl w:ilvl="0" w:tplc="5C0A612E">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A784E25"/>
    <w:multiLevelType w:val="multilevel"/>
    <w:tmpl w:val="4C64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827FC"/>
    <w:multiLevelType w:val="hybridMultilevel"/>
    <w:tmpl w:val="B7D86CAC"/>
    <w:lvl w:ilvl="0" w:tplc="EF761F30">
      <w:start w:val="2"/>
      <w:numFmt w:val="bullet"/>
      <w:lvlText w:val="-"/>
      <w:lvlJc w:val="left"/>
      <w:pPr>
        <w:ind w:left="720" w:hanging="360"/>
      </w:pPr>
      <w:rPr>
        <w:rFonts w:ascii="Calibri" w:eastAsia="Andale Sans U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183C6E"/>
    <w:multiLevelType w:val="hybridMultilevel"/>
    <w:tmpl w:val="DBC48FAA"/>
    <w:lvl w:ilvl="0" w:tplc="AD0890E2">
      <w:numFmt w:val="bullet"/>
      <w:lvlText w:val=""/>
      <w:lvlJc w:val="left"/>
      <w:pPr>
        <w:ind w:left="720" w:hanging="360"/>
      </w:pPr>
      <w:rPr>
        <w:rFonts w:ascii="Symbol" w:eastAsia="Andale Sans U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C34111"/>
    <w:multiLevelType w:val="hybridMultilevel"/>
    <w:tmpl w:val="9F18D492"/>
    <w:lvl w:ilvl="0" w:tplc="DCCC0F84">
      <w:numFmt w:val="bullet"/>
      <w:lvlText w:val=""/>
      <w:lvlJc w:val="left"/>
      <w:pPr>
        <w:ind w:left="720" w:hanging="360"/>
      </w:pPr>
      <w:rPr>
        <w:rFonts w:ascii="Wingdings" w:eastAsia="Times New Roman" w:hAnsi="Wingdings"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A7563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CE372FC"/>
    <w:multiLevelType w:val="hybridMultilevel"/>
    <w:tmpl w:val="C3482CBC"/>
    <w:lvl w:ilvl="0" w:tplc="842C1DBA">
      <w:start w:val="4"/>
      <w:numFmt w:val="bullet"/>
      <w:lvlText w:val=""/>
      <w:lvlJc w:val="left"/>
      <w:pPr>
        <w:ind w:left="720" w:hanging="360"/>
      </w:pPr>
      <w:rPr>
        <w:rFonts w:ascii="Symbol" w:eastAsia="Andale Sans UI" w:hAnsi="Symbol" w:cs="Calibri" w:hint="default"/>
        <w:i w:val="0"/>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E6089F"/>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4284CE0"/>
    <w:multiLevelType w:val="multilevel"/>
    <w:tmpl w:val="FBF2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E63C8"/>
    <w:multiLevelType w:val="hybridMultilevel"/>
    <w:tmpl w:val="A6104E6C"/>
    <w:lvl w:ilvl="0" w:tplc="613CCFF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9132BD"/>
    <w:multiLevelType w:val="hybridMultilevel"/>
    <w:tmpl w:val="DA9AC14A"/>
    <w:lvl w:ilvl="0" w:tplc="F2984964">
      <w:numFmt w:val="bullet"/>
      <w:lvlText w:val=""/>
      <w:lvlJc w:val="left"/>
      <w:pPr>
        <w:ind w:left="720" w:hanging="360"/>
      </w:pPr>
      <w:rPr>
        <w:rFonts w:ascii="Wingdings" w:eastAsia="SimSu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AE00E9"/>
    <w:multiLevelType w:val="hybridMultilevel"/>
    <w:tmpl w:val="82709F8C"/>
    <w:lvl w:ilvl="0" w:tplc="6E90EB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BC747B"/>
    <w:multiLevelType w:val="hybridMultilevel"/>
    <w:tmpl w:val="2B48B7CE"/>
    <w:lvl w:ilvl="0" w:tplc="A3C2D9F6">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D460145"/>
    <w:multiLevelType w:val="hybridMultilevel"/>
    <w:tmpl w:val="0B307864"/>
    <w:lvl w:ilvl="0" w:tplc="DF425FFE">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DEB5D24"/>
    <w:multiLevelType w:val="hybridMultilevel"/>
    <w:tmpl w:val="9570537A"/>
    <w:lvl w:ilvl="0" w:tplc="73D2DA84">
      <w:start w:val="1"/>
      <w:numFmt w:val="bullet"/>
      <w:lvlText w:val="-"/>
      <w:lvlJc w:val="left"/>
      <w:pPr>
        <w:ind w:left="720" w:hanging="360"/>
      </w:pPr>
      <w:rPr>
        <w:rFonts w:ascii="Calibri" w:eastAsia="Andale Sans U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276A71"/>
    <w:multiLevelType w:val="hybridMultilevel"/>
    <w:tmpl w:val="357C6550"/>
    <w:lvl w:ilvl="0" w:tplc="40C07C9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B1678E"/>
    <w:multiLevelType w:val="hybridMultilevel"/>
    <w:tmpl w:val="7A06B214"/>
    <w:lvl w:ilvl="0" w:tplc="EC26F97A">
      <w:start w:val="2"/>
      <w:numFmt w:val="bullet"/>
      <w:lvlText w:val="-"/>
      <w:lvlJc w:val="left"/>
      <w:pPr>
        <w:ind w:left="1440" w:hanging="360"/>
      </w:pPr>
      <w:rPr>
        <w:rFonts w:ascii="Calibri" w:eastAsia="Andale Sans U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390540FF"/>
    <w:multiLevelType w:val="hybridMultilevel"/>
    <w:tmpl w:val="42341218"/>
    <w:lvl w:ilvl="0" w:tplc="47CA84D4">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C7C3443"/>
    <w:multiLevelType w:val="hybridMultilevel"/>
    <w:tmpl w:val="064874DE"/>
    <w:lvl w:ilvl="0" w:tplc="2C3676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37122B"/>
    <w:multiLevelType w:val="hybridMultilevel"/>
    <w:tmpl w:val="60A6292E"/>
    <w:lvl w:ilvl="0" w:tplc="4634BCEC">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07E70D3"/>
    <w:multiLevelType w:val="hybridMultilevel"/>
    <w:tmpl w:val="D3F4DC3A"/>
    <w:lvl w:ilvl="0" w:tplc="919EDBB8">
      <w:numFmt w:val="bullet"/>
      <w:lvlText w:val="-"/>
      <w:lvlJc w:val="left"/>
      <w:pPr>
        <w:ind w:left="1069" w:hanging="360"/>
      </w:pPr>
      <w:rPr>
        <w:rFonts w:ascii="Verdana" w:eastAsia="SimSun" w:hAnsi="Verdana" w:cs="Ebrima"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427079FF"/>
    <w:multiLevelType w:val="hybridMultilevel"/>
    <w:tmpl w:val="F196B530"/>
    <w:lvl w:ilvl="0" w:tplc="A4A4BCA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2D5B64"/>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A794B1D"/>
    <w:multiLevelType w:val="hybridMultilevel"/>
    <w:tmpl w:val="62667C3E"/>
    <w:lvl w:ilvl="0" w:tplc="1ACECF68">
      <w:start w:val="75"/>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927339"/>
    <w:multiLevelType w:val="hybridMultilevel"/>
    <w:tmpl w:val="C5E09A2E"/>
    <w:lvl w:ilvl="0" w:tplc="4F4C9E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BD4C9E"/>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BEA164E"/>
    <w:multiLevelType w:val="hybridMultilevel"/>
    <w:tmpl w:val="3FCE41CC"/>
    <w:lvl w:ilvl="0" w:tplc="E512AAA6">
      <w:start w:val="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BEC602C"/>
    <w:multiLevelType w:val="hybridMultilevel"/>
    <w:tmpl w:val="6D7A4D2A"/>
    <w:lvl w:ilvl="0" w:tplc="F796C620">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D462F17"/>
    <w:multiLevelType w:val="hybridMultilevel"/>
    <w:tmpl w:val="162AB7FA"/>
    <w:lvl w:ilvl="0" w:tplc="450AE238">
      <w:start w:val="1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B511D8"/>
    <w:multiLevelType w:val="hybridMultilevel"/>
    <w:tmpl w:val="D85CD6F6"/>
    <w:lvl w:ilvl="0" w:tplc="7F684E1C">
      <w:numFmt w:val="bullet"/>
      <w:lvlText w:val="–"/>
      <w:lvlJc w:val="left"/>
      <w:pPr>
        <w:ind w:left="1069" w:hanging="360"/>
      </w:pPr>
      <w:rPr>
        <w:rFonts w:ascii="Ebrima" w:eastAsia="SimSun" w:hAnsi="Ebrima" w:cs="Ebrima"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4" w15:restartNumberingAfterBreak="0">
    <w:nsid w:val="599743B5"/>
    <w:multiLevelType w:val="hybridMultilevel"/>
    <w:tmpl w:val="5AB41FCA"/>
    <w:lvl w:ilvl="0" w:tplc="28407C5C">
      <w:start w:val="2"/>
      <w:numFmt w:val="bullet"/>
      <w:lvlText w:val=""/>
      <w:lvlJc w:val="left"/>
      <w:pPr>
        <w:ind w:left="1080" w:hanging="360"/>
      </w:pPr>
      <w:rPr>
        <w:rFonts w:ascii="Symbol" w:eastAsia="Andale Sans UI"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5F6F63B5"/>
    <w:multiLevelType w:val="hybridMultilevel"/>
    <w:tmpl w:val="8A4E3D70"/>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C4581A"/>
    <w:multiLevelType w:val="hybridMultilevel"/>
    <w:tmpl w:val="BD0E79AC"/>
    <w:lvl w:ilvl="0" w:tplc="CB96E25E">
      <w:start w:val="3"/>
      <w:numFmt w:val="bullet"/>
      <w:lvlText w:val="-"/>
      <w:lvlJc w:val="left"/>
      <w:pPr>
        <w:ind w:left="720" w:hanging="360"/>
      </w:pPr>
      <w:rPr>
        <w:rFonts w:ascii="Calibri" w:eastAsia="Andale Sans UI" w:hAnsi="Calibri" w:cs="Calibri"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4C4604"/>
    <w:multiLevelType w:val="multilevel"/>
    <w:tmpl w:val="AE10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A40125"/>
    <w:multiLevelType w:val="hybridMultilevel"/>
    <w:tmpl w:val="44AE5CC2"/>
    <w:lvl w:ilvl="0" w:tplc="90FCAEA4">
      <w:numFmt w:val="bullet"/>
      <w:lvlText w:val="-"/>
      <w:lvlJc w:val="left"/>
      <w:pPr>
        <w:ind w:left="720" w:hanging="360"/>
      </w:pPr>
      <w:rPr>
        <w:rFonts w:ascii="Calibri" w:eastAsia="Andale Sans U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8A1C19"/>
    <w:multiLevelType w:val="hybridMultilevel"/>
    <w:tmpl w:val="15D6F8BC"/>
    <w:lvl w:ilvl="0" w:tplc="5F70E58E">
      <w:start w:val="4"/>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51612F8"/>
    <w:multiLevelType w:val="hybridMultilevel"/>
    <w:tmpl w:val="6BF4E68A"/>
    <w:lvl w:ilvl="0" w:tplc="E4447FC0">
      <w:start w:val="7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712D64"/>
    <w:multiLevelType w:val="hybridMultilevel"/>
    <w:tmpl w:val="9A1E1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3"/>
  </w:num>
  <w:num w:numId="4">
    <w:abstractNumId w:val="24"/>
  </w:num>
  <w:num w:numId="5">
    <w:abstractNumId w:val="19"/>
  </w:num>
  <w:num w:numId="6">
    <w:abstractNumId w:val="36"/>
  </w:num>
  <w:num w:numId="7">
    <w:abstractNumId w:val="10"/>
  </w:num>
  <w:num w:numId="8">
    <w:abstractNumId w:val="16"/>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22"/>
  </w:num>
  <w:num w:numId="14">
    <w:abstractNumId w:val="25"/>
  </w:num>
  <w:num w:numId="15">
    <w:abstractNumId w:val="28"/>
  </w:num>
  <w:num w:numId="16">
    <w:abstractNumId w:val="0"/>
  </w:num>
  <w:num w:numId="17">
    <w:abstractNumId w:val="32"/>
  </w:num>
  <w:num w:numId="18">
    <w:abstractNumId w:val="34"/>
  </w:num>
  <w:num w:numId="19">
    <w:abstractNumId w:val="39"/>
  </w:num>
  <w:num w:numId="20">
    <w:abstractNumId w:val="30"/>
  </w:num>
  <w:num w:numId="21">
    <w:abstractNumId w:val="18"/>
  </w:num>
  <w:num w:numId="22">
    <w:abstractNumId w:val="9"/>
  </w:num>
  <w:num w:numId="23">
    <w:abstractNumId w:val="21"/>
  </w:num>
  <w:num w:numId="24">
    <w:abstractNumId w:val="5"/>
  </w:num>
  <w:num w:numId="25">
    <w:abstractNumId w:val="37"/>
  </w:num>
  <w:num w:numId="26">
    <w:abstractNumId w:val="12"/>
  </w:num>
  <w:num w:numId="27">
    <w:abstractNumId w:val="35"/>
  </w:num>
  <w:num w:numId="28">
    <w:abstractNumId w:val="14"/>
  </w:num>
  <w:num w:numId="29">
    <w:abstractNumId w:val="8"/>
  </w:num>
  <w:num w:numId="30">
    <w:abstractNumId w:val="38"/>
  </w:num>
  <w:num w:numId="31">
    <w:abstractNumId w:val="7"/>
  </w:num>
  <w:num w:numId="32">
    <w:abstractNumId w:val="11"/>
  </w:num>
  <w:num w:numId="33">
    <w:abstractNumId w:val="40"/>
  </w:num>
  <w:num w:numId="34">
    <w:abstractNumId w:val="27"/>
  </w:num>
  <w:num w:numId="35">
    <w:abstractNumId w:val="15"/>
  </w:num>
  <w:num w:numId="36">
    <w:abstractNumId w:val="13"/>
  </w:num>
  <w:num w:numId="37">
    <w:abstractNumId w:val="17"/>
  </w:num>
  <w:num w:numId="38">
    <w:abstractNumId w:val="31"/>
  </w:num>
  <w:num w:numId="39">
    <w:abstractNumId w:val="41"/>
  </w:num>
  <w:num w:numId="40">
    <w:abstractNumId w:val="26"/>
  </w:num>
  <w:num w:numId="41">
    <w:abstractNumId w:val="29"/>
  </w:num>
  <w:num w:numId="42">
    <w:abstractNumId w:val="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61"/>
    <w:rsid w:val="00051284"/>
    <w:rsid w:val="00052F83"/>
    <w:rsid w:val="000A7261"/>
    <w:rsid w:val="0024034F"/>
    <w:rsid w:val="002D132B"/>
    <w:rsid w:val="00352EA2"/>
    <w:rsid w:val="003C12F2"/>
    <w:rsid w:val="003D0FDB"/>
    <w:rsid w:val="00402F20"/>
    <w:rsid w:val="004741AF"/>
    <w:rsid w:val="00491272"/>
    <w:rsid w:val="004C6E95"/>
    <w:rsid w:val="004D4FB0"/>
    <w:rsid w:val="00590D5A"/>
    <w:rsid w:val="006A56E8"/>
    <w:rsid w:val="00710E5B"/>
    <w:rsid w:val="007E2194"/>
    <w:rsid w:val="008174EE"/>
    <w:rsid w:val="00822ACC"/>
    <w:rsid w:val="009000A4"/>
    <w:rsid w:val="00921FE8"/>
    <w:rsid w:val="0092735D"/>
    <w:rsid w:val="00A24F47"/>
    <w:rsid w:val="00AF6728"/>
    <w:rsid w:val="00B95770"/>
    <w:rsid w:val="00BA33B3"/>
    <w:rsid w:val="00C26A69"/>
    <w:rsid w:val="00CE3523"/>
    <w:rsid w:val="00D42908"/>
    <w:rsid w:val="00DA683C"/>
    <w:rsid w:val="00F26555"/>
    <w:rsid w:val="00FA19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EBF7"/>
  <w15:chartTrackingRefBased/>
  <w15:docId w15:val="{6080435B-943F-4428-9491-115C42B2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726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Kop1">
    <w:name w:val="heading 1"/>
    <w:basedOn w:val="Standaard"/>
    <w:next w:val="Standaard"/>
    <w:link w:val="Kop1Char"/>
    <w:uiPriority w:val="9"/>
    <w:qFormat/>
    <w:rsid w:val="00D42908"/>
    <w:pPr>
      <w:keepNext/>
      <w:keepLines/>
      <w:spacing w:before="240"/>
      <w:outlineLvl w:val="0"/>
    </w:pPr>
    <w:rPr>
      <w:rFonts w:asciiTheme="majorHAnsi" w:eastAsiaTheme="majorEastAsia" w:hAnsiTheme="majorHAnsi"/>
      <w:color w:val="2F5496" w:themeColor="accent1" w:themeShade="BF"/>
      <w:sz w:val="32"/>
      <w:szCs w:val="29"/>
    </w:rPr>
  </w:style>
  <w:style w:type="paragraph" w:styleId="Kop2">
    <w:name w:val="heading 2"/>
    <w:basedOn w:val="Standaard"/>
    <w:next w:val="Standaard"/>
    <w:link w:val="Kop2Char"/>
    <w:uiPriority w:val="9"/>
    <w:semiHidden/>
    <w:unhideWhenUsed/>
    <w:qFormat/>
    <w:rsid w:val="00D42908"/>
    <w:pPr>
      <w:keepNext/>
      <w:keepLines/>
      <w:spacing w:before="40"/>
      <w:outlineLvl w:val="1"/>
    </w:pPr>
    <w:rPr>
      <w:rFonts w:asciiTheme="majorHAnsi" w:eastAsiaTheme="majorEastAsia" w:hAnsiTheme="majorHAnsi"/>
      <w:color w:val="2F5496" w:themeColor="accent1" w:themeShade="BF"/>
      <w:sz w:val="26"/>
      <w:szCs w:val="23"/>
    </w:rPr>
  </w:style>
  <w:style w:type="paragraph" w:styleId="Kop3">
    <w:name w:val="heading 3"/>
    <w:basedOn w:val="Standaard"/>
    <w:link w:val="Kop3Char"/>
    <w:qFormat/>
    <w:rsid w:val="004C6E95"/>
    <w:pPr>
      <w:widowControl/>
      <w:suppressAutoHyphens w:val="0"/>
      <w:spacing w:before="100" w:beforeAutospacing="1" w:after="100" w:afterAutospacing="1"/>
      <w:outlineLvl w:val="2"/>
    </w:pPr>
    <w:rPr>
      <w:rFonts w:eastAsia="Times New Roman" w:cs="Times New Roman"/>
      <w:b/>
      <w:bCs/>
      <w:kern w:val="0"/>
      <w:sz w:val="27"/>
      <w:szCs w:val="27"/>
      <w:lang w:eastAsia="nl-NL" w:bidi="ar-SA"/>
    </w:rPr>
  </w:style>
  <w:style w:type="paragraph" w:styleId="Kop4">
    <w:name w:val="heading 4"/>
    <w:basedOn w:val="Standaard"/>
    <w:next w:val="Standaard"/>
    <w:link w:val="Kop4Char"/>
    <w:qFormat/>
    <w:rsid w:val="004C6E95"/>
    <w:pPr>
      <w:keepNext/>
      <w:widowControl/>
      <w:suppressAutoHyphens w:val="0"/>
      <w:spacing w:before="240" w:after="60"/>
      <w:outlineLvl w:val="3"/>
    </w:pPr>
    <w:rPr>
      <w:rFonts w:eastAsia="Times New Roman" w:cs="Times New Roman"/>
      <w:b/>
      <w:bCs/>
      <w:kern w:val="0"/>
      <w:sz w:val="28"/>
      <w:szCs w:val="2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4C6E95"/>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rsid w:val="004C6E95"/>
    <w:rPr>
      <w:rFonts w:ascii="Times New Roman" w:eastAsia="Times New Roman" w:hAnsi="Times New Roman" w:cs="Times New Roman"/>
      <w:b/>
      <w:bCs/>
      <w:sz w:val="28"/>
      <w:szCs w:val="28"/>
      <w:lang w:eastAsia="nl-NL"/>
    </w:rPr>
  </w:style>
  <w:style w:type="paragraph" w:styleId="Lijstalinea">
    <w:name w:val="List Paragraph"/>
    <w:basedOn w:val="Standaard"/>
    <w:uiPriority w:val="34"/>
    <w:qFormat/>
    <w:rsid w:val="000A7261"/>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link">
    <w:name w:val="Hyperlink"/>
    <w:unhideWhenUsed/>
    <w:rsid w:val="004C6E95"/>
    <w:rPr>
      <w:color w:val="0000FF"/>
      <w:u w:val="single"/>
    </w:rPr>
  </w:style>
  <w:style w:type="paragraph" w:customStyle="1" w:styleId="Standard">
    <w:name w:val="Standard"/>
    <w:rsid w:val="004C6E95"/>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st">
    <w:name w:val="st"/>
    <w:basedOn w:val="Standaardalinea-lettertype"/>
    <w:rsid w:val="004C6E95"/>
  </w:style>
  <w:style w:type="character" w:styleId="Zwaar">
    <w:name w:val="Strong"/>
    <w:qFormat/>
    <w:rsid w:val="004C6E95"/>
    <w:rPr>
      <w:b/>
      <w:bCs/>
    </w:rPr>
  </w:style>
  <w:style w:type="paragraph" w:styleId="Normaalweb">
    <w:name w:val="Normal (Web)"/>
    <w:basedOn w:val="Standaard"/>
    <w:rsid w:val="004C6E95"/>
    <w:pPr>
      <w:widowControl/>
      <w:suppressAutoHyphens w:val="0"/>
      <w:spacing w:before="100" w:beforeAutospacing="1" w:after="100" w:afterAutospacing="1"/>
    </w:pPr>
    <w:rPr>
      <w:rFonts w:eastAsia="Times New Roman" w:cs="Times New Roman"/>
      <w:kern w:val="0"/>
      <w:lang w:eastAsia="nl-NL" w:bidi="ar-SA"/>
    </w:rPr>
  </w:style>
  <w:style w:type="paragraph" w:styleId="Ballontekst">
    <w:name w:val="Balloon Text"/>
    <w:basedOn w:val="Standaard"/>
    <w:link w:val="BallontekstChar"/>
    <w:rsid w:val="004C6E95"/>
    <w:pPr>
      <w:widowControl/>
      <w:suppressAutoHyphens w:val="0"/>
    </w:pPr>
    <w:rPr>
      <w:rFonts w:ascii="Segoe UI" w:eastAsia="Times New Roman" w:hAnsi="Segoe UI" w:cs="Segoe UI"/>
      <w:kern w:val="0"/>
      <w:sz w:val="18"/>
      <w:szCs w:val="18"/>
      <w:lang w:eastAsia="nl-NL" w:bidi="ar-SA"/>
    </w:rPr>
  </w:style>
  <w:style w:type="character" w:customStyle="1" w:styleId="BallontekstChar">
    <w:name w:val="Ballontekst Char"/>
    <w:basedOn w:val="Standaardalinea-lettertype"/>
    <w:link w:val="Ballontekst"/>
    <w:rsid w:val="004C6E95"/>
    <w:rPr>
      <w:rFonts w:ascii="Segoe UI" w:eastAsia="Times New Roman" w:hAnsi="Segoe UI" w:cs="Segoe UI"/>
      <w:sz w:val="18"/>
      <w:szCs w:val="18"/>
      <w:lang w:eastAsia="nl-NL"/>
    </w:rPr>
  </w:style>
  <w:style w:type="paragraph" w:styleId="Tekstopmerking">
    <w:name w:val="annotation text"/>
    <w:basedOn w:val="Standaard"/>
    <w:link w:val="TekstopmerkingChar"/>
    <w:semiHidden/>
    <w:rsid w:val="004C6E95"/>
    <w:pPr>
      <w:widowControl/>
      <w:suppressAutoHyphens w:val="0"/>
    </w:pPr>
    <w:rPr>
      <w:rFonts w:eastAsia="Times New Roman" w:cs="Times New Roman"/>
      <w:kern w:val="0"/>
      <w:sz w:val="20"/>
      <w:szCs w:val="20"/>
      <w:lang w:eastAsia="nl-NL" w:bidi="ar-SA"/>
    </w:rPr>
  </w:style>
  <w:style w:type="character" w:customStyle="1" w:styleId="TekstopmerkingChar">
    <w:name w:val="Tekst opmerking Char"/>
    <w:basedOn w:val="Standaardalinea-lettertype"/>
    <w:link w:val="Tekstopmerking"/>
    <w:semiHidden/>
    <w:rsid w:val="004C6E9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4C6E95"/>
    <w:rPr>
      <w:b/>
      <w:bCs/>
    </w:rPr>
  </w:style>
  <w:style w:type="character" w:customStyle="1" w:styleId="OnderwerpvanopmerkingChar">
    <w:name w:val="Onderwerp van opmerking Char"/>
    <w:basedOn w:val="TekstopmerkingChar"/>
    <w:link w:val="Onderwerpvanopmerking"/>
    <w:semiHidden/>
    <w:rsid w:val="004C6E95"/>
    <w:rPr>
      <w:rFonts w:ascii="Times New Roman" w:eastAsia="Times New Roman" w:hAnsi="Times New Roman" w:cs="Times New Roman"/>
      <w:b/>
      <w:bCs/>
      <w:sz w:val="20"/>
      <w:szCs w:val="20"/>
      <w:lang w:eastAsia="nl-NL"/>
    </w:rPr>
  </w:style>
  <w:style w:type="paragraph" w:styleId="HTML-voorafopgemaakt">
    <w:name w:val="HTML Preformatted"/>
    <w:basedOn w:val="Standaard"/>
    <w:link w:val="HTML-voorafopgemaaktChar"/>
    <w:rsid w:val="004C6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nl-NL" w:bidi="ar-SA"/>
    </w:rPr>
  </w:style>
  <w:style w:type="character" w:customStyle="1" w:styleId="HTML-voorafopgemaaktChar">
    <w:name w:val="HTML - vooraf opgemaakt Char"/>
    <w:basedOn w:val="Standaardalinea-lettertype"/>
    <w:link w:val="HTML-voorafopgemaakt"/>
    <w:rsid w:val="004C6E95"/>
    <w:rPr>
      <w:rFonts w:ascii="Courier New" w:eastAsia="Times New Roman" w:hAnsi="Courier New" w:cs="Courier New"/>
      <w:sz w:val="20"/>
      <w:szCs w:val="20"/>
      <w:lang w:eastAsia="nl-NL"/>
    </w:rPr>
  </w:style>
  <w:style w:type="paragraph" w:styleId="Koptekst">
    <w:name w:val="header"/>
    <w:basedOn w:val="Standaard"/>
    <w:link w:val="KoptekstChar"/>
    <w:rsid w:val="004C6E95"/>
    <w:pPr>
      <w:widowControl/>
      <w:tabs>
        <w:tab w:val="center" w:pos="4536"/>
        <w:tab w:val="right" w:pos="9072"/>
      </w:tabs>
      <w:suppressAutoHyphens w:val="0"/>
    </w:pPr>
    <w:rPr>
      <w:rFonts w:eastAsia="Times New Roman" w:cs="Times New Roman"/>
      <w:kern w:val="0"/>
      <w:lang w:eastAsia="nl-NL" w:bidi="ar-SA"/>
    </w:rPr>
  </w:style>
  <w:style w:type="character" w:customStyle="1" w:styleId="KoptekstChar">
    <w:name w:val="Koptekst Char"/>
    <w:basedOn w:val="Standaardalinea-lettertype"/>
    <w:link w:val="Koptekst"/>
    <w:rsid w:val="004C6E95"/>
    <w:rPr>
      <w:rFonts w:ascii="Times New Roman" w:eastAsia="Times New Roman" w:hAnsi="Times New Roman" w:cs="Times New Roman"/>
      <w:sz w:val="24"/>
      <w:szCs w:val="24"/>
      <w:lang w:eastAsia="nl-NL"/>
    </w:rPr>
  </w:style>
  <w:style w:type="paragraph" w:styleId="Voettekst">
    <w:name w:val="footer"/>
    <w:basedOn w:val="Standaard"/>
    <w:link w:val="VoettekstChar"/>
    <w:rsid w:val="004C6E95"/>
    <w:pPr>
      <w:widowControl/>
      <w:tabs>
        <w:tab w:val="center" w:pos="4536"/>
        <w:tab w:val="right" w:pos="9072"/>
      </w:tabs>
      <w:suppressAutoHyphens w:val="0"/>
    </w:pPr>
    <w:rPr>
      <w:rFonts w:eastAsia="Times New Roman" w:cs="Times New Roman"/>
      <w:kern w:val="0"/>
      <w:lang w:eastAsia="nl-NL" w:bidi="ar-SA"/>
    </w:rPr>
  </w:style>
  <w:style w:type="character" w:customStyle="1" w:styleId="VoettekstChar">
    <w:name w:val="Voettekst Char"/>
    <w:basedOn w:val="Standaardalinea-lettertype"/>
    <w:link w:val="Voettekst"/>
    <w:uiPriority w:val="99"/>
    <w:rsid w:val="004C6E95"/>
    <w:rPr>
      <w:rFonts w:ascii="Times New Roman" w:eastAsia="Times New Roman" w:hAnsi="Times New Roman" w:cs="Times New Roman"/>
      <w:sz w:val="24"/>
      <w:szCs w:val="24"/>
      <w:lang w:eastAsia="nl-NL"/>
    </w:rPr>
  </w:style>
  <w:style w:type="character" w:styleId="GevolgdeHyperlink">
    <w:name w:val="FollowedHyperlink"/>
    <w:rsid w:val="004C6E95"/>
    <w:rPr>
      <w:color w:val="954F72"/>
      <w:u w:val="single"/>
    </w:rPr>
  </w:style>
  <w:style w:type="paragraph" w:styleId="Voetnoottekst">
    <w:name w:val="footnote text"/>
    <w:basedOn w:val="Standaard"/>
    <w:link w:val="VoetnoottekstChar"/>
    <w:uiPriority w:val="99"/>
    <w:semiHidden/>
    <w:unhideWhenUsed/>
    <w:rsid w:val="004C6E95"/>
    <w:pPr>
      <w:widowControl/>
      <w:suppressAutoHyphens w:val="0"/>
      <w:spacing w:after="160" w:line="259" w:lineRule="auto"/>
    </w:pPr>
    <w:rPr>
      <w:rFonts w:ascii="Calibri" w:eastAsia="Calibri" w:hAnsi="Calibri" w:cs="Times New Roman"/>
      <w:kern w:val="0"/>
      <w:sz w:val="20"/>
      <w:szCs w:val="20"/>
      <w:lang w:eastAsia="en-US" w:bidi="ar-SA"/>
    </w:rPr>
  </w:style>
  <w:style w:type="character" w:customStyle="1" w:styleId="VoetnoottekstChar">
    <w:name w:val="Voetnoottekst Char"/>
    <w:basedOn w:val="Standaardalinea-lettertype"/>
    <w:link w:val="Voetnoottekst"/>
    <w:uiPriority w:val="99"/>
    <w:semiHidden/>
    <w:rsid w:val="004C6E95"/>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4C6E95"/>
    <w:rPr>
      <w:vertAlign w:val="superscript"/>
    </w:rPr>
  </w:style>
  <w:style w:type="character" w:styleId="Verwijzingopmerking">
    <w:name w:val="annotation reference"/>
    <w:semiHidden/>
    <w:rsid w:val="004741AF"/>
    <w:rPr>
      <w:sz w:val="16"/>
      <w:szCs w:val="16"/>
    </w:rPr>
  </w:style>
  <w:style w:type="paragraph" w:customStyle="1" w:styleId="Lijstalinea1">
    <w:name w:val="Lijstalinea1"/>
    <w:basedOn w:val="Standaard"/>
    <w:rsid w:val="004741AF"/>
    <w:pPr>
      <w:widowControl/>
      <w:spacing w:line="256" w:lineRule="auto"/>
      <w:ind w:left="720"/>
    </w:pPr>
    <w:rPr>
      <w:rFonts w:ascii="Calibri" w:hAnsi="Calibri" w:cs="font457"/>
      <w:kern w:val="0"/>
      <w:sz w:val="22"/>
      <w:szCs w:val="22"/>
      <w:lang w:eastAsia="ar-SA" w:bidi="ar-SA"/>
    </w:rPr>
  </w:style>
  <w:style w:type="character" w:customStyle="1" w:styleId="Kop1Char">
    <w:name w:val="Kop 1 Char"/>
    <w:basedOn w:val="Standaardalinea-lettertype"/>
    <w:link w:val="Kop1"/>
    <w:uiPriority w:val="9"/>
    <w:rsid w:val="00D42908"/>
    <w:rPr>
      <w:rFonts w:asciiTheme="majorHAnsi" w:eastAsiaTheme="majorEastAsia" w:hAnsiTheme="majorHAnsi" w:cs="Mangal"/>
      <w:color w:val="2F5496" w:themeColor="accent1" w:themeShade="BF"/>
      <w:kern w:val="1"/>
      <w:sz w:val="32"/>
      <w:szCs w:val="29"/>
      <w:lang w:eastAsia="hi-IN" w:bidi="hi-IN"/>
    </w:rPr>
  </w:style>
  <w:style w:type="character" w:customStyle="1" w:styleId="Kop2Char">
    <w:name w:val="Kop 2 Char"/>
    <w:basedOn w:val="Standaardalinea-lettertype"/>
    <w:link w:val="Kop2"/>
    <w:uiPriority w:val="9"/>
    <w:semiHidden/>
    <w:rsid w:val="00D42908"/>
    <w:rPr>
      <w:rFonts w:asciiTheme="majorHAnsi" w:eastAsiaTheme="majorEastAsia" w:hAnsiTheme="majorHAnsi" w:cs="Mangal"/>
      <w:color w:val="2F5496" w:themeColor="accent1" w:themeShade="BF"/>
      <w:kern w:val="1"/>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23410">
      <w:bodyDiv w:val="1"/>
      <w:marLeft w:val="0"/>
      <w:marRight w:val="0"/>
      <w:marTop w:val="0"/>
      <w:marBottom w:val="0"/>
      <w:divBdr>
        <w:top w:val="none" w:sz="0" w:space="0" w:color="auto"/>
        <w:left w:val="none" w:sz="0" w:space="0" w:color="auto"/>
        <w:bottom w:val="none" w:sz="0" w:space="0" w:color="auto"/>
        <w:right w:val="none" w:sz="0" w:space="0" w:color="auto"/>
      </w:divBdr>
    </w:div>
    <w:div w:id="518542558">
      <w:bodyDiv w:val="1"/>
      <w:marLeft w:val="0"/>
      <w:marRight w:val="0"/>
      <w:marTop w:val="0"/>
      <w:marBottom w:val="0"/>
      <w:divBdr>
        <w:top w:val="none" w:sz="0" w:space="0" w:color="auto"/>
        <w:left w:val="none" w:sz="0" w:space="0" w:color="auto"/>
        <w:bottom w:val="none" w:sz="0" w:space="0" w:color="auto"/>
        <w:right w:val="none" w:sz="0" w:space="0" w:color="auto"/>
      </w:divBdr>
    </w:div>
    <w:div w:id="810908743">
      <w:bodyDiv w:val="1"/>
      <w:marLeft w:val="0"/>
      <w:marRight w:val="0"/>
      <w:marTop w:val="0"/>
      <w:marBottom w:val="0"/>
      <w:divBdr>
        <w:top w:val="none" w:sz="0" w:space="0" w:color="auto"/>
        <w:left w:val="none" w:sz="0" w:space="0" w:color="auto"/>
        <w:bottom w:val="none" w:sz="0" w:space="0" w:color="auto"/>
        <w:right w:val="none" w:sz="0" w:space="0" w:color="auto"/>
      </w:divBdr>
    </w:div>
    <w:div w:id="834493210">
      <w:bodyDiv w:val="1"/>
      <w:marLeft w:val="0"/>
      <w:marRight w:val="0"/>
      <w:marTop w:val="0"/>
      <w:marBottom w:val="0"/>
      <w:divBdr>
        <w:top w:val="none" w:sz="0" w:space="0" w:color="auto"/>
        <w:left w:val="none" w:sz="0" w:space="0" w:color="auto"/>
        <w:bottom w:val="none" w:sz="0" w:space="0" w:color="auto"/>
        <w:right w:val="none" w:sz="0" w:space="0" w:color="auto"/>
      </w:divBdr>
    </w:div>
    <w:div w:id="1243635491">
      <w:bodyDiv w:val="1"/>
      <w:marLeft w:val="0"/>
      <w:marRight w:val="0"/>
      <w:marTop w:val="0"/>
      <w:marBottom w:val="0"/>
      <w:divBdr>
        <w:top w:val="none" w:sz="0" w:space="0" w:color="auto"/>
        <w:left w:val="none" w:sz="0" w:space="0" w:color="auto"/>
        <w:bottom w:val="none" w:sz="0" w:space="0" w:color="auto"/>
        <w:right w:val="none" w:sz="0" w:space="0" w:color="auto"/>
      </w:divBdr>
    </w:div>
    <w:div w:id="14316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7712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jhsoe</dc:creator>
  <cp:keywords/>
  <dc:description/>
  <cp:lastModifiedBy>Carel Pool</cp:lastModifiedBy>
  <cp:revision>2</cp:revision>
  <dcterms:created xsi:type="dcterms:W3CDTF">2020-03-21T06:48:00Z</dcterms:created>
  <dcterms:modified xsi:type="dcterms:W3CDTF">2020-03-21T06:48:00Z</dcterms:modified>
</cp:coreProperties>
</file>